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436" w:rsidRPr="003C7324" w:rsidRDefault="00CB2436" w:rsidP="00FB173F">
      <w:pPr>
        <w:autoSpaceDE w:val="0"/>
        <w:jc w:val="right"/>
        <w:rPr>
          <w:rFonts w:asciiTheme="minorHAnsi" w:hAnsiTheme="minorHAnsi" w:cstheme="minorHAnsi"/>
          <w:sz w:val="20"/>
          <w:szCs w:val="20"/>
        </w:rPr>
      </w:pPr>
      <w:r w:rsidRPr="003C7324">
        <w:rPr>
          <w:rFonts w:asciiTheme="minorHAnsi" w:hAnsiTheme="minorHAnsi" w:cstheme="minorHAnsi"/>
          <w:i/>
          <w:sz w:val="20"/>
          <w:szCs w:val="20"/>
        </w:rPr>
        <w:t xml:space="preserve">Załącznik nr 1 do zapytania ofertowego </w:t>
      </w:r>
    </w:p>
    <w:p w:rsidR="000D71C4" w:rsidRPr="003C7324" w:rsidRDefault="00CB2436" w:rsidP="00FB173F">
      <w:pPr>
        <w:autoSpaceDE w:val="0"/>
        <w:jc w:val="right"/>
        <w:rPr>
          <w:rFonts w:asciiTheme="minorHAnsi" w:hAnsiTheme="minorHAnsi" w:cstheme="minorHAnsi"/>
          <w:sz w:val="20"/>
          <w:szCs w:val="20"/>
        </w:rPr>
      </w:pPr>
      <w:r w:rsidRPr="003C7324">
        <w:rPr>
          <w:rFonts w:asciiTheme="minorHAnsi" w:hAnsiTheme="minorHAnsi" w:cstheme="minorHAnsi"/>
          <w:i/>
          <w:sz w:val="20"/>
          <w:szCs w:val="20"/>
        </w:rPr>
        <w:t>Formularz ofertowy</w:t>
      </w:r>
    </w:p>
    <w:p w:rsidR="00227F57" w:rsidRDefault="00227F57" w:rsidP="00FB173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77A0A" w:rsidRPr="003C7324" w:rsidRDefault="00677A0A" w:rsidP="00FB173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F57" w:rsidRPr="00547CB9" w:rsidRDefault="00227F57" w:rsidP="00FB173F">
      <w:pPr>
        <w:jc w:val="center"/>
        <w:rPr>
          <w:rFonts w:asciiTheme="minorHAnsi" w:hAnsiTheme="minorHAnsi" w:cstheme="minorHAnsi"/>
          <w:sz w:val="28"/>
          <w:szCs w:val="28"/>
        </w:rPr>
      </w:pPr>
      <w:r w:rsidRPr="00547CB9">
        <w:rPr>
          <w:rFonts w:asciiTheme="minorHAnsi" w:hAnsiTheme="minorHAnsi" w:cstheme="minorHAnsi"/>
          <w:b/>
          <w:sz w:val="28"/>
          <w:szCs w:val="28"/>
        </w:rPr>
        <w:t>OFERTA</w:t>
      </w:r>
    </w:p>
    <w:p w:rsidR="001454E8" w:rsidRPr="00DC0505" w:rsidRDefault="001454E8" w:rsidP="001454E8">
      <w:pPr>
        <w:spacing w:before="240"/>
        <w:rPr>
          <w:rFonts w:ascii="Tahoma" w:hAnsi="Tahoma" w:cs="Tahoma"/>
          <w:sz w:val="22"/>
          <w:szCs w:val="22"/>
        </w:rPr>
      </w:pPr>
      <w:r w:rsidRPr="00DC0505">
        <w:rPr>
          <w:rFonts w:ascii="Tahoma" w:hAnsi="Tahoma" w:cs="Tahoma"/>
          <w:sz w:val="22"/>
          <w:szCs w:val="22"/>
        </w:rPr>
        <w:t>Nazwa Oferenta: ……………………………………………………………………………………………………………</w:t>
      </w:r>
    </w:p>
    <w:p w:rsidR="001454E8" w:rsidRPr="00DC0505" w:rsidRDefault="001454E8" w:rsidP="001454E8">
      <w:pPr>
        <w:spacing w:before="240"/>
        <w:rPr>
          <w:rFonts w:ascii="Tahoma" w:hAnsi="Tahoma" w:cs="Tahoma"/>
          <w:sz w:val="22"/>
          <w:szCs w:val="22"/>
        </w:rPr>
      </w:pPr>
      <w:r w:rsidRPr="00DC0505">
        <w:rPr>
          <w:rFonts w:ascii="Tahoma" w:hAnsi="Tahoma" w:cs="Tahoma"/>
          <w:sz w:val="22"/>
          <w:szCs w:val="22"/>
        </w:rPr>
        <w:t xml:space="preserve">Adres Oferenta: </w:t>
      </w:r>
      <w:r w:rsidRPr="00DC0505">
        <w:rPr>
          <w:rFonts w:ascii="Tahoma" w:eastAsia="SimSun" w:hAnsi="Tahoma" w:cs="Tahoma"/>
          <w:color w:val="000000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………………………………………………………………………………………………………………</w:t>
      </w:r>
    </w:p>
    <w:p w:rsidR="001454E8" w:rsidRPr="00DC0505" w:rsidRDefault="001454E8" w:rsidP="001454E8">
      <w:pPr>
        <w:spacing w:before="240"/>
        <w:rPr>
          <w:rFonts w:ascii="Tahoma" w:hAnsi="Tahoma" w:cs="Tahoma"/>
          <w:sz w:val="22"/>
          <w:szCs w:val="22"/>
        </w:rPr>
      </w:pPr>
      <w:r w:rsidRPr="00DC0505">
        <w:rPr>
          <w:rFonts w:ascii="Tahoma" w:hAnsi="Tahoma" w:cs="Tahoma"/>
          <w:sz w:val="22"/>
          <w:szCs w:val="22"/>
        </w:rPr>
        <w:t xml:space="preserve">Adres do korespondencji: </w:t>
      </w:r>
      <w:r w:rsidRPr="00DC0505">
        <w:rPr>
          <w:rFonts w:ascii="Tahoma" w:eastAsia="SimSun" w:hAnsi="Tahoma" w:cs="Tahoma"/>
          <w:color w:val="000000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</w:t>
      </w:r>
      <w:r>
        <w:rPr>
          <w:rFonts w:ascii="Tahoma" w:eastAsia="SimSun" w:hAnsi="Tahoma" w:cs="Tahoma"/>
          <w:color w:val="000000"/>
          <w:kern w:val="1"/>
          <w:sz w:val="22"/>
          <w:szCs w:val="22"/>
          <w:lang w:eastAsia="hi-IN" w:bidi="hi-IN"/>
        </w:rPr>
        <w:t>.</w:t>
      </w:r>
    </w:p>
    <w:p w:rsidR="001454E8" w:rsidRPr="00DC0505" w:rsidRDefault="001454E8" w:rsidP="001454E8">
      <w:pPr>
        <w:spacing w:before="240"/>
        <w:rPr>
          <w:rFonts w:ascii="Tahoma" w:eastAsia="SimSun" w:hAnsi="Tahoma" w:cs="Tahoma"/>
          <w:color w:val="000000"/>
          <w:kern w:val="1"/>
          <w:sz w:val="22"/>
          <w:szCs w:val="22"/>
          <w:lang w:eastAsia="hi-IN" w:bidi="hi-IN"/>
        </w:rPr>
      </w:pPr>
      <w:r w:rsidRPr="00DC0505">
        <w:rPr>
          <w:rFonts w:ascii="Tahoma" w:hAnsi="Tahoma" w:cs="Tahoma"/>
          <w:sz w:val="22"/>
          <w:szCs w:val="22"/>
        </w:rPr>
        <w:t xml:space="preserve">Numer telefonu: </w:t>
      </w:r>
      <w:r w:rsidRPr="00DC0505">
        <w:rPr>
          <w:rFonts w:ascii="Tahoma" w:eastAsia="SimSun" w:hAnsi="Tahoma" w:cs="Tahoma"/>
          <w:color w:val="000000"/>
          <w:kern w:val="1"/>
          <w:sz w:val="22"/>
          <w:szCs w:val="22"/>
          <w:lang w:eastAsia="hi-IN" w:bidi="hi-IN"/>
        </w:rPr>
        <w:t>………………………………….………………………………….</w:t>
      </w:r>
    </w:p>
    <w:p w:rsidR="001454E8" w:rsidRPr="00DC0505" w:rsidRDefault="001454E8" w:rsidP="001454E8">
      <w:pPr>
        <w:spacing w:before="240"/>
        <w:rPr>
          <w:rFonts w:ascii="Tahoma" w:eastAsia="SimSun" w:hAnsi="Tahoma" w:cs="Tahoma"/>
          <w:color w:val="000000"/>
          <w:kern w:val="1"/>
          <w:sz w:val="22"/>
          <w:szCs w:val="22"/>
          <w:lang w:eastAsia="hi-IN" w:bidi="hi-IN"/>
        </w:rPr>
      </w:pPr>
      <w:r w:rsidRPr="00DC0505">
        <w:rPr>
          <w:rFonts w:ascii="Tahoma" w:hAnsi="Tahoma" w:cs="Tahoma"/>
          <w:sz w:val="22"/>
          <w:szCs w:val="22"/>
        </w:rPr>
        <w:t xml:space="preserve">adres e-mail: </w:t>
      </w:r>
      <w:r w:rsidRPr="00DC0505">
        <w:rPr>
          <w:rFonts w:ascii="Tahoma" w:eastAsia="SimSun" w:hAnsi="Tahoma" w:cs="Tahoma"/>
          <w:color w:val="000000"/>
          <w:kern w:val="1"/>
          <w:sz w:val="22"/>
          <w:szCs w:val="22"/>
          <w:lang w:eastAsia="hi-IN" w:bidi="hi-IN"/>
        </w:rPr>
        <w:t>………………………………….</w:t>
      </w:r>
      <w:r>
        <w:rPr>
          <w:rFonts w:ascii="Tahoma" w:eastAsia="SimSun" w:hAnsi="Tahoma" w:cs="Tahoma"/>
          <w:color w:val="000000"/>
          <w:kern w:val="1"/>
          <w:sz w:val="22"/>
          <w:szCs w:val="22"/>
          <w:lang w:eastAsia="hi-IN" w:bidi="hi-IN"/>
        </w:rPr>
        <w:t>………………………………………</w:t>
      </w:r>
    </w:p>
    <w:p w:rsidR="00F62F9E" w:rsidRDefault="00A2230E" w:rsidP="00FB173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br/>
      </w:r>
      <w:r w:rsidR="00C31F1C" w:rsidRPr="000D71C4">
        <w:rPr>
          <w:rFonts w:asciiTheme="minorHAnsi" w:hAnsiTheme="minorHAnsi" w:cstheme="minorHAnsi"/>
          <w:sz w:val="22"/>
        </w:rPr>
        <w:t xml:space="preserve">odpowiadając na zapytanie </w:t>
      </w:r>
      <w:r w:rsidR="00FC0316" w:rsidRPr="00FC0316">
        <w:rPr>
          <w:rFonts w:asciiTheme="minorHAnsi" w:hAnsiTheme="minorHAnsi" w:cstheme="minorHAnsi"/>
          <w:sz w:val="22"/>
        </w:rPr>
        <w:t>na dostawę sprzętu TIK</w:t>
      </w:r>
      <w:r w:rsidR="00125507">
        <w:rPr>
          <w:rFonts w:asciiTheme="minorHAnsi" w:hAnsiTheme="minorHAnsi" w:cstheme="minorHAnsi"/>
          <w:sz w:val="22"/>
        </w:rPr>
        <w:t xml:space="preserve"> dla</w:t>
      </w:r>
      <w:r w:rsidR="00F62F9E">
        <w:rPr>
          <w:rFonts w:asciiTheme="minorHAnsi" w:hAnsiTheme="minorHAnsi" w:cstheme="minorHAnsi"/>
          <w:sz w:val="22"/>
        </w:rPr>
        <w:t xml:space="preserve"> </w:t>
      </w:r>
      <w:r w:rsidR="00F62F9E" w:rsidRPr="008B713E">
        <w:rPr>
          <w:rFonts w:asciiTheme="minorHAnsi" w:hAnsiTheme="minorHAnsi" w:cstheme="minorHAnsi"/>
          <w:sz w:val="22"/>
          <w:szCs w:val="22"/>
        </w:rPr>
        <w:t>potrzeb realizacji Rządowego programu rozwijania szkolnej infrastruktury oraz kompetencji uczniów i nauczycieli w zakresie technologii informacyjno-komunikacyjnych – „Aktywna tablica”</w:t>
      </w:r>
      <w:r w:rsidR="00125507">
        <w:rPr>
          <w:rFonts w:asciiTheme="minorHAnsi" w:hAnsiTheme="minorHAnsi" w:cstheme="minorHAnsi"/>
          <w:sz w:val="22"/>
          <w:szCs w:val="22"/>
        </w:rPr>
        <w:t xml:space="preserve"> dla </w:t>
      </w:r>
      <w:r w:rsidR="00DD40F8">
        <w:rPr>
          <w:rFonts w:asciiTheme="minorHAnsi" w:hAnsiTheme="minorHAnsi" w:cstheme="minorHAnsi"/>
          <w:sz w:val="22"/>
          <w:szCs w:val="22"/>
        </w:rPr>
        <w:t xml:space="preserve">Gminy Iwierzyce. </w:t>
      </w:r>
    </w:p>
    <w:p w:rsidR="00677A0A" w:rsidRDefault="00677A0A" w:rsidP="00FB173F">
      <w:pPr>
        <w:jc w:val="both"/>
        <w:rPr>
          <w:rFonts w:asciiTheme="minorHAnsi" w:hAnsiTheme="minorHAnsi" w:cstheme="minorHAnsi"/>
          <w:sz w:val="22"/>
        </w:rPr>
      </w:pPr>
    </w:p>
    <w:p w:rsidR="00CE17D5" w:rsidRPr="000D71C4" w:rsidRDefault="00CE17D5" w:rsidP="00FB173F">
      <w:pPr>
        <w:jc w:val="both"/>
        <w:rPr>
          <w:rFonts w:asciiTheme="minorHAnsi" w:hAnsiTheme="minorHAnsi" w:cstheme="minorHAnsi"/>
          <w:sz w:val="22"/>
        </w:rPr>
      </w:pPr>
    </w:p>
    <w:p w:rsidR="0011578C" w:rsidRDefault="00677A0A" w:rsidP="0064217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11578C">
        <w:rPr>
          <w:rFonts w:asciiTheme="minorHAnsi" w:hAnsiTheme="minorHAnsi" w:cstheme="minorHAnsi"/>
          <w:b/>
        </w:rPr>
        <w:t>Oferuj</w:t>
      </w:r>
      <w:r w:rsidR="00C31F1C" w:rsidRPr="0011578C">
        <w:rPr>
          <w:rFonts w:asciiTheme="minorHAnsi" w:hAnsiTheme="minorHAnsi" w:cstheme="minorHAnsi"/>
          <w:b/>
        </w:rPr>
        <w:t>emy wykonanie przedmiotu zamówienia za cenę:</w:t>
      </w:r>
    </w:p>
    <w:p w:rsidR="00A2230E" w:rsidRPr="00A2230E" w:rsidRDefault="00A2230E" w:rsidP="00A2230E">
      <w:pPr>
        <w:ind w:left="360"/>
        <w:jc w:val="both"/>
        <w:rPr>
          <w:rFonts w:asciiTheme="minorHAnsi" w:hAnsiTheme="minorHAnsi" w:cstheme="minorHAnsi"/>
          <w:b/>
        </w:rPr>
      </w:pPr>
    </w:p>
    <w:p w:rsidR="00F62F9E" w:rsidRPr="0011578C" w:rsidRDefault="0011578C" w:rsidP="0064217F">
      <w:pPr>
        <w:pStyle w:val="Akapitzlist"/>
        <w:numPr>
          <w:ilvl w:val="1"/>
          <w:numId w:val="2"/>
        </w:numPr>
        <w:spacing w:after="0"/>
        <w:ind w:left="1066" w:hanging="357"/>
        <w:jc w:val="both"/>
        <w:rPr>
          <w:rFonts w:asciiTheme="minorHAnsi" w:hAnsiTheme="minorHAnsi" w:cstheme="minorHAnsi"/>
        </w:rPr>
      </w:pPr>
      <w:r w:rsidRPr="0011578C">
        <w:t xml:space="preserve">Zadanie I: </w:t>
      </w:r>
      <w:r w:rsidR="007D608B">
        <w:t xml:space="preserve"> dostawa sprzętu do SP Bystrzyca</w:t>
      </w:r>
    </w:p>
    <w:tbl>
      <w:tblPr>
        <w:tblStyle w:val="Tabela-Siatka"/>
        <w:tblW w:w="10207" w:type="dxa"/>
        <w:tblInd w:w="-147" w:type="dxa"/>
        <w:tblLook w:val="04A0" w:firstRow="1" w:lastRow="0" w:firstColumn="1" w:lastColumn="0" w:noHBand="0" w:noVBand="1"/>
      </w:tblPr>
      <w:tblGrid>
        <w:gridCol w:w="456"/>
        <w:gridCol w:w="3226"/>
        <w:gridCol w:w="761"/>
        <w:gridCol w:w="1650"/>
        <w:gridCol w:w="849"/>
        <w:gridCol w:w="1134"/>
        <w:gridCol w:w="1133"/>
        <w:gridCol w:w="998"/>
      </w:tblGrid>
      <w:tr w:rsidR="0011578C" w:rsidRPr="00F62F9E" w:rsidTr="00A2230E">
        <w:tc>
          <w:tcPr>
            <w:tcW w:w="456" w:type="dxa"/>
          </w:tcPr>
          <w:p w:rsidR="0011578C" w:rsidRPr="00F62F9E" w:rsidRDefault="0011578C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11578C">
              <w:rPr>
                <w:rFonts w:asciiTheme="minorHAnsi" w:hAnsiTheme="minorHAnsi" w:cstheme="minorHAnsi"/>
                <w:bCs/>
                <w:sz w:val="20"/>
              </w:rPr>
              <w:t>Lp.</w:t>
            </w:r>
          </w:p>
        </w:tc>
        <w:tc>
          <w:tcPr>
            <w:tcW w:w="3226" w:type="dxa"/>
          </w:tcPr>
          <w:p w:rsidR="0011578C" w:rsidRDefault="0011578C" w:rsidP="001157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 xml:space="preserve">Rodzaj pomocy dydaktycznej </w:t>
            </w:r>
          </w:p>
          <w:p w:rsidR="0011578C" w:rsidRPr="00F62F9E" w:rsidRDefault="0011578C" w:rsidP="001157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11578C">
              <w:rPr>
                <w:rFonts w:asciiTheme="minorHAnsi" w:hAnsiTheme="minorHAnsi" w:cstheme="minorHAnsi"/>
                <w:bCs/>
                <w:sz w:val="16"/>
              </w:rPr>
              <w:t>(producent i model urządzenia; producent, nazwa i wersja oprogramowania)</w:t>
            </w:r>
          </w:p>
        </w:tc>
        <w:tc>
          <w:tcPr>
            <w:tcW w:w="761" w:type="dxa"/>
          </w:tcPr>
          <w:p w:rsidR="0011578C" w:rsidRPr="00F62F9E" w:rsidRDefault="0011578C" w:rsidP="00F62F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Ilość</w:t>
            </w:r>
          </w:p>
        </w:tc>
        <w:tc>
          <w:tcPr>
            <w:tcW w:w="1650" w:type="dxa"/>
          </w:tcPr>
          <w:p w:rsidR="0011578C" w:rsidRPr="00F62F9E" w:rsidRDefault="0011578C" w:rsidP="00E749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Jednostkowa cena netto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PLN</w:t>
            </w:r>
          </w:p>
        </w:tc>
        <w:tc>
          <w:tcPr>
            <w:tcW w:w="849" w:type="dxa"/>
          </w:tcPr>
          <w:p w:rsidR="0011578C" w:rsidRPr="00A2230E" w:rsidRDefault="0011578C" w:rsidP="00E749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A2230E">
              <w:rPr>
                <w:rFonts w:asciiTheme="minorHAnsi" w:hAnsiTheme="minorHAnsi" w:cstheme="minorHAnsi"/>
                <w:bCs/>
                <w:sz w:val="20"/>
              </w:rPr>
              <w:t>VAT %</w:t>
            </w:r>
          </w:p>
        </w:tc>
        <w:tc>
          <w:tcPr>
            <w:tcW w:w="1134" w:type="dxa"/>
          </w:tcPr>
          <w:p w:rsidR="0011578C" w:rsidRPr="00A2230E" w:rsidRDefault="0011578C" w:rsidP="00E749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A2230E">
              <w:rPr>
                <w:rFonts w:asciiTheme="minorHAnsi" w:hAnsiTheme="minorHAnsi" w:cstheme="minorHAnsi"/>
                <w:bCs/>
                <w:sz w:val="20"/>
              </w:rPr>
              <w:t>Wartość netto PLN</w:t>
            </w:r>
          </w:p>
        </w:tc>
        <w:tc>
          <w:tcPr>
            <w:tcW w:w="1133" w:type="dxa"/>
          </w:tcPr>
          <w:p w:rsidR="0011578C" w:rsidRPr="00A2230E" w:rsidRDefault="0011578C" w:rsidP="00E749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A2230E">
              <w:rPr>
                <w:rFonts w:asciiTheme="minorHAnsi" w:hAnsiTheme="minorHAnsi" w:cstheme="minorHAnsi"/>
                <w:bCs/>
                <w:sz w:val="20"/>
              </w:rPr>
              <w:t>Wartość brutto PLN</w:t>
            </w:r>
          </w:p>
        </w:tc>
        <w:tc>
          <w:tcPr>
            <w:tcW w:w="998" w:type="dxa"/>
          </w:tcPr>
          <w:p w:rsidR="0011578C" w:rsidRPr="00A2230E" w:rsidRDefault="00A2230E" w:rsidP="00A223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Okres gwarancji</w:t>
            </w:r>
          </w:p>
        </w:tc>
      </w:tr>
      <w:tr w:rsidR="0011578C" w:rsidRPr="00F62F9E" w:rsidTr="00A2230E">
        <w:trPr>
          <w:trHeight w:val="492"/>
        </w:trPr>
        <w:tc>
          <w:tcPr>
            <w:tcW w:w="456" w:type="dxa"/>
          </w:tcPr>
          <w:p w:rsidR="0011578C" w:rsidRPr="00F62F9E" w:rsidRDefault="0011578C" w:rsidP="0011578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1</w:t>
            </w:r>
          </w:p>
        </w:tc>
        <w:tc>
          <w:tcPr>
            <w:tcW w:w="3226" w:type="dxa"/>
            <w:vAlign w:val="center"/>
          </w:tcPr>
          <w:p w:rsidR="0011578C" w:rsidRPr="00A35F4B" w:rsidRDefault="0011578C" w:rsidP="0011578C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761" w:type="dxa"/>
          </w:tcPr>
          <w:p w:rsidR="0011578C" w:rsidRPr="00F62F9E" w:rsidRDefault="0011578C" w:rsidP="001157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50" w:type="dxa"/>
          </w:tcPr>
          <w:p w:rsidR="0011578C" w:rsidRPr="00F62F9E" w:rsidRDefault="0011578C" w:rsidP="001157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49" w:type="dxa"/>
          </w:tcPr>
          <w:p w:rsidR="0011578C" w:rsidRPr="00F62F9E" w:rsidRDefault="0011578C" w:rsidP="001157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4" w:type="dxa"/>
          </w:tcPr>
          <w:p w:rsidR="0011578C" w:rsidRPr="00F62F9E" w:rsidRDefault="0011578C" w:rsidP="001157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3" w:type="dxa"/>
          </w:tcPr>
          <w:p w:rsidR="0011578C" w:rsidRPr="00F62F9E" w:rsidRDefault="0011578C" w:rsidP="001157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998" w:type="dxa"/>
          </w:tcPr>
          <w:p w:rsidR="0011578C" w:rsidRPr="00F62F9E" w:rsidRDefault="0011578C" w:rsidP="001157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11578C" w:rsidRPr="00F62F9E" w:rsidTr="00A2230E">
        <w:trPr>
          <w:trHeight w:val="414"/>
        </w:trPr>
        <w:tc>
          <w:tcPr>
            <w:tcW w:w="456" w:type="dxa"/>
          </w:tcPr>
          <w:p w:rsidR="0011578C" w:rsidRPr="00F62F9E" w:rsidRDefault="0011578C" w:rsidP="0011578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2</w:t>
            </w:r>
          </w:p>
        </w:tc>
        <w:tc>
          <w:tcPr>
            <w:tcW w:w="3226" w:type="dxa"/>
            <w:vAlign w:val="center"/>
          </w:tcPr>
          <w:p w:rsidR="0011578C" w:rsidRPr="00A35F4B" w:rsidRDefault="0011578C" w:rsidP="0011578C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761" w:type="dxa"/>
          </w:tcPr>
          <w:p w:rsidR="0011578C" w:rsidRPr="00F62F9E" w:rsidRDefault="0011578C" w:rsidP="001157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50" w:type="dxa"/>
          </w:tcPr>
          <w:p w:rsidR="0011578C" w:rsidRPr="00F62F9E" w:rsidRDefault="0011578C" w:rsidP="001157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49" w:type="dxa"/>
          </w:tcPr>
          <w:p w:rsidR="0011578C" w:rsidRPr="00F62F9E" w:rsidRDefault="0011578C" w:rsidP="001157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4" w:type="dxa"/>
          </w:tcPr>
          <w:p w:rsidR="0011578C" w:rsidRPr="00F62F9E" w:rsidRDefault="0011578C" w:rsidP="001157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3" w:type="dxa"/>
          </w:tcPr>
          <w:p w:rsidR="0011578C" w:rsidRPr="00F62F9E" w:rsidRDefault="0011578C" w:rsidP="001157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11578C" w:rsidRPr="00F62F9E" w:rsidRDefault="0011578C" w:rsidP="001157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11578C" w:rsidRPr="00F62F9E" w:rsidTr="00A2230E">
        <w:tc>
          <w:tcPr>
            <w:tcW w:w="456" w:type="dxa"/>
          </w:tcPr>
          <w:p w:rsidR="0011578C" w:rsidRPr="00F62F9E" w:rsidRDefault="0011578C" w:rsidP="0011578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486" w:type="dxa"/>
            <w:gridSpan w:val="4"/>
          </w:tcPr>
          <w:p w:rsidR="0011578C" w:rsidRPr="00F62F9E" w:rsidRDefault="0011578C" w:rsidP="001157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Razem</w:t>
            </w:r>
          </w:p>
        </w:tc>
        <w:tc>
          <w:tcPr>
            <w:tcW w:w="1134" w:type="dxa"/>
          </w:tcPr>
          <w:p w:rsidR="0011578C" w:rsidRPr="00F62F9E" w:rsidRDefault="0011578C" w:rsidP="001157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3" w:type="dxa"/>
            <w:tcBorders>
              <w:right w:val="nil"/>
            </w:tcBorders>
          </w:tcPr>
          <w:p w:rsidR="0011578C" w:rsidRPr="00F62F9E" w:rsidRDefault="0011578C" w:rsidP="001157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578C" w:rsidRPr="00F62F9E" w:rsidRDefault="0011578C" w:rsidP="001157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:rsidR="00CE17D5" w:rsidRDefault="00CE17D5" w:rsidP="00CE17D5">
      <w:pPr>
        <w:pStyle w:val="Akapitzlist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</w:p>
    <w:p w:rsidR="00A2230E" w:rsidRPr="00A2230E" w:rsidRDefault="00A2230E" w:rsidP="0064217F">
      <w:pPr>
        <w:pStyle w:val="Akapitzlist"/>
        <w:numPr>
          <w:ilvl w:val="1"/>
          <w:numId w:val="2"/>
        </w:numPr>
        <w:spacing w:after="0"/>
        <w:ind w:left="1066" w:hanging="357"/>
        <w:jc w:val="both"/>
      </w:pPr>
      <w:r w:rsidRPr="0011578C">
        <w:t>Zadanie I</w:t>
      </w:r>
      <w:r>
        <w:t>I</w:t>
      </w:r>
      <w:r w:rsidRPr="0011578C">
        <w:t xml:space="preserve">: </w:t>
      </w:r>
      <w:r w:rsidR="007D608B">
        <w:t>dostawa sprzętu do SP Iwierzyce</w:t>
      </w:r>
    </w:p>
    <w:tbl>
      <w:tblPr>
        <w:tblStyle w:val="Tabela-Siatka"/>
        <w:tblW w:w="10207" w:type="dxa"/>
        <w:tblInd w:w="-147" w:type="dxa"/>
        <w:tblLook w:val="04A0" w:firstRow="1" w:lastRow="0" w:firstColumn="1" w:lastColumn="0" w:noHBand="0" w:noVBand="1"/>
      </w:tblPr>
      <w:tblGrid>
        <w:gridCol w:w="456"/>
        <w:gridCol w:w="3226"/>
        <w:gridCol w:w="761"/>
        <w:gridCol w:w="1650"/>
        <w:gridCol w:w="849"/>
        <w:gridCol w:w="1134"/>
        <w:gridCol w:w="1133"/>
        <w:gridCol w:w="998"/>
      </w:tblGrid>
      <w:tr w:rsidR="00A2230E" w:rsidRPr="00F62F9E" w:rsidTr="00A2230E">
        <w:tc>
          <w:tcPr>
            <w:tcW w:w="456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11578C">
              <w:rPr>
                <w:rFonts w:asciiTheme="minorHAnsi" w:hAnsiTheme="minorHAnsi" w:cstheme="minorHAnsi"/>
                <w:bCs/>
                <w:sz w:val="20"/>
              </w:rPr>
              <w:t>Lp.</w:t>
            </w:r>
          </w:p>
        </w:tc>
        <w:tc>
          <w:tcPr>
            <w:tcW w:w="3226" w:type="dxa"/>
          </w:tcPr>
          <w:p w:rsidR="00A2230E" w:rsidRDefault="00A2230E" w:rsidP="00F566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 xml:space="preserve">Rodzaj pomocy dydaktycznej </w:t>
            </w:r>
          </w:p>
          <w:p w:rsidR="00A2230E" w:rsidRPr="00F62F9E" w:rsidRDefault="00A2230E" w:rsidP="00F566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11578C">
              <w:rPr>
                <w:rFonts w:asciiTheme="minorHAnsi" w:hAnsiTheme="minorHAnsi" w:cstheme="minorHAnsi"/>
                <w:bCs/>
                <w:sz w:val="16"/>
              </w:rPr>
              <w:t>(producent i model urządzenia; producent, nazwa i wersja oprogramowania)</w:t>
            </w:r>
          </w:p>
        </w:tc>
        <w:tc>
          <w:tcPr>
            <w:tcW w:w="761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Ilość</w:t>
            </w:r>
          </w:p>
        </w:tc>
        <w:tc>
          <w:tcPr>
            <w:tcW w:w="1650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Jednostkowa cena netto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PLN</w:t>
            </w:r>
          </w:p>
        </w:tc>
        <w:tc>
          <w:tcPr>
            <w:tcW w:w="849" w:type="dxa"/>
          </w:tcPr>
          <w:p w:rsidR="00A2230E" w:rsidRPr="00A2230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A2230E">
              <w:rPr>
                <w:rFonts w:asciiTheme="minorHAnsi" w:hAnsiTheme="minorHAnsi" w:cstheme="minorHAnsi"/>
                <w:bCs/>
                <w:sz w:val="20"/>
              </w:rPr>
              <w:t>VAT %</w:t>
            </w:r>
          </w:p>
        </w:tc>
        <w:tc>
          <w:tcPr>
            <w:tcW w:w="1134" w:type="dxa"/>
          </w:tcPr>
          <w:p w:rsidR="00A2230E" w:rsidRPr="00A2230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A2230E">
              <w:rPr>
                <w:rFonts w:asciiTheme="minorHAnsi" w:hAnsiTheme="minorHAnsi" w:cstheme="minorHAnsi"/>
                <w:bCs/>
                <w:sz w:val="20"/>
              </w:rPr>
              <w:t>Wartość netto PLN</w:t>
            </w:r>
          </w:p>
        </w:tc>
        <w:tc>
          <w:tcPr>
            <w:tcW w:w="1133" w:type="dxa"/>
          </w:tcPr>
          <w:p w:rsidR="00A2230E" w:rsidRPr="00A2230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A2230E">
              <w:rPr>
                <w:rFonts w:asciiTheme="minorHAnsi" w:hAnsiTheme="minorHAnsi" w:cstheme="minorHAnsi"/>
                <w:bCs/>
                <w:sz w:val="20"/>
              </w:rPr>
              <w:t>Wartość brutto PLN</w:t>
            </w:r>
          </w:p>
        </w:tc>
        <w:tc>
          <w:tcPr>
            <w:tcW w:w="998" w:type="dxa"/>
          </w:tcPr>
          <w:p w:rsidR="00A2230E" w:rsidRPr="00A2230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Okres gwarancji</w:t>
            </w:r>
          </w:p>
        </w:tc>
      </w:tr>
      <w:tr w:rsidR="00A2230E" w:rsidRPr="00F62F9E" w:rsidTr="00A2230E">
        <w:trPr>
          <w:trHeight w:val="492"/>
        </w:trPr>
        <w:tc>
          <w:tcPr>
            <w:tcW w:w="456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1</w:t>
            </w:r>
          </w:p>
        </w:tc>
        <w:tc>
          <w:tcPr>
            <w:tcW w:w="3226" w:type="dxa"/>
            <w:vAlign w:val="center"/>
          </w:tcPr>
          <w:p w:rsidR="00A2230E" w:rsidRPr="00A35F4B" w:rsidRDefault="00A2230E" w:rsidP="00F566D7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761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50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49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4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3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998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A2230E" w:rsidRPr="00F62F9E" w:rsidTr="00A2230E">
        <w:trPr>
          <w:trHeight w:val="414"/>
        </w:trPr>
        <w:tc>
          <w:tcPr>
            <w:tcW w:w="456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2</w:t>
            </w:r>
          </w:p>
        </w:tc>
        <w:tc>
          <w:tcPr>
            <w:tcW w:w="3226" w:type="dxa"/>
            <w:vAlign w:val="center"/>
          </w:tcPr>
          <w:p w:rsidR="00A2230E" w:rsidRPr="00A35F4B" w:rsidRDefault="00A2230E" w:rsidP="00F566D7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761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50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49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4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3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A2230E" w:rsidRPr="00F62F9E" w:rsidTr="00A2230E">
        <w:tc>
          <w:tcPr>
            <w:tcW w:w="456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486" w:type="dxa"/>
            <w:gridSpan w:val="4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Razem</w:t>
            </w:r>
          </w:p>
        </w:tc>
        <w:tc>
          <w:tcPr>
            <w:tcW w:w="1134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3" w:type="dxa"/>
            <w:tcBorders>
              <w:right w:val="nil"/>
            </w:tcBorders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:rsidR="00A2230E" w:rsidRDefault="00A2230E" w:rsidP="00A223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A2230E" w:rsidRPr="00A2230E" w:rsidRDefault="00A2230E" w:rsidP="0064217F">
      <w:pPr>
        <w:pStyle w:val="Akapitzlist"/>
        <w:numPr>
          <w:ilvl w:val="1"/>
          <w:numId w:val="2"/>
        </w:numPr>
        <w:spacing w:after="0"/>
        <w:ind w:left="1066" w:hanging="357"/>
        <w:jc w:val="both"/>
      </w:pPr>
      <w:r w:rsidRPr="0011578C">
        <w:t>Zadanie I</w:t>
      </w:r>
      <w:r>
        <w:t>II</w:t>
      </w:r>
      <w:r w:rsidRPr="0011578C">
        <w:t xml:space="preserve">: </w:t>
      </w:r>
      <w:r w:rsidR="007D608B">
        <w:t>dostawa sprzętu do SP Wiercany</w:t>
      </w:r>
    </w:p>
    <w:tbl>
      <w:tblPr>
        <w:tblStyle w:val="Tabela-Siatka"/>
        <w:tblW w:w="10207" w:type="dxa"/>
        <w:tblInd w:w="-147" w:type="dxa"/>
        <w:tblLook w:val="04A0" w:firstRow="1" w:lastRow="0" w:firstColumn="1" w:lastColumn="0" w:noHBand="0" w:noVBand="1"/>
      </w:tblPr>
      <w:tblGrid>
        <w:gridCol w:w="456"/>
        <w:gridCol w:w="3226"/>
        <w:gridCol w:w="761"/>
        <w:gridCol w:w="1650"/>
        <w:gridCol w:w="849"/>
        <w:gridCol w:w="1134"/>
        <w:gridCol w:w="1133"/>
        <w:gridCol w:w="998"/>
      </w:tblGrid>
      <w:tr w:rsidR="00A2230E" w:rsidRPr="00F62F9E" w:rsidTr="00F566D7">
        <w:tc>
          <w:tcPr>
            <w:tcW w:w="456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11578C">
              <w:rPr>
                <w:rFonts w:asciiTheme="minorHAnsi" w:hAnsiTheme="minorHAnsi" w:cstheme="minorHAnsi"/>
                <w:bCs/>
                <w:sz w:val="20"/>
              </w:rPr>
              <w:t>Lp.</w:t>
            </w:r>
          </w:p>
        </w:tc>
        <w:tc>
          <w:tcPr>
            <w:tcW w:w="3230" w:type="dxa"/>
          </w:tcPr>
          <w:p w:rsidR="00A2230E" w:rsidRDefault="00A2230E" w:rsidP="00F566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 xml:space="preserve">Rodzaj pomocy dydaktycznej </w:t>
            </w:r>
          </w:p>
          <w:p w:rsidR="00A2230E" w:rsidRPr="00F62F9E" w:rsidRDefault="00A2230E" w:rsidP="00F566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11578C">
              <w:rPr>
                <w:rFonts w:asciiTheme="minorHAnsi" w:hAnsiTheme="minorHAnsi" w:cstheme="minorHAnsi"/>
                <w:bCs/>
                <w:sz w:val="16"/>
              </w:rPr>
              <w:t>(producent i model urządzenia; producent, nazwa i wersja oprogramowania)</w:t>
            </w:r>
          </w:p>
        </w:tc>
        <w:tc>
          <w:tcPr>
            <w:tcW w:w="761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Ilość</w:t>
            </w:r>
          </w:p>
        </w:tc>
        <w:tc>
          <w:tcPr>
            <w:tcW w:w="1650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Jednostkowa cena netto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PLN</w:t>
            </w:r>
          </w:p>
        </w:tc>
        <w:tc>
          <w:tcPr>
            <w:tcW w:w="850" w:type="dxa"/>
          </w:tcPr>
          <w:p w:rsidR="00A2230E" w:rsidRPr="00A2230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A2230E">
              <w:rPr>
                <w:rFonts w:asciiTheme="minorHAnsi" w:hAnsiTheme="minorHAnsi" w:cstheme="minorHAnsi"/>
                <w:bCs/>
                <w:sz w:val="20"/>
              </w:rPr>
              <w:t>VAT %</w:t>
            </w:r>
          </w:p>
        </w:tc>
        <w:tc>
          <w:tcPr>
            <w:tcW w:w="1134" w:type="dxa"/>
          </w:tcPr>
          <w:p w:rsidR="00A2230E" w:rsidRPr="00A2230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A2230E">
              <w:rPr>
                <w:rFonts w:asciiTheme="minorHAnsi" w:hAnsiTheme="minorHAnsi" w:cstheme="minorHAnsi"/>
                <w:bCs/>
                <w:sz w:val="20"/>
              </w:rPr>
              <w:t>Wartość netto PLN</w:t>
            </w:r>
          </w:p>
        </w:tc>
        <w:tc>
          <w:tcPr>
            <w:tcW w:w="1133" w:type="dxa"/>
          </w:tcPr>
          <w:p w:rsidR="00A2230E" w:rsidRPr="00A2230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A2230E">
              <w:rPr>
                <w:rFonts w:asciiTheme="minorHAnsi" w:hAnsiTheme="minorHAnsi" w:cstheme="minorHAnsi"/>
                <w:bCs/>
                <w:sz w:val="20"/>
              </w:rPr>
              <w:t>Wartość brutto PLN</w:t>
            </w:r>
          </w:p>
        </w:tc>
        <w:tc>
          <w:tcPr>
            <w:tcW w:w="993" w:type="dxa"/>
          </w:tcPr>
          <w:p w:rsidR="00A2230E" w:rsidRPr="00A2230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Okres gwarancji</w:t>
            </w:r>
          </w:p>
        </w:tc>
      </w:tr>
      <w:tr w:rsidR="00A2230E" w:rsidRPr="00F62F9E" w:rsidTr="00F566D7">
        <w:trPr>
          <w:trHeight w:val="492"/>
        </w:trPr>
        <w:tc>
          <w:tcPr>
            <w:tcW w:w="456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1</w:t>
            </w:r>
          </w:p>
        </w:tc>
        <w:tc>
          <w:tcPr>
            <w:tcW w:w="3230" w:type="dxa"/>
            <w:vAlign w:val="center"/>
          </w:tcPr>
          <w:p w:rsidR="00A2230E" w:rsidRPr="00A35F4B" w:rsidRDefault="00A2230E" w:rsidP="00F566D7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761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50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50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4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3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993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A2230E" w:rsidRPr="00F62F9E" w:rsidTr="00F566D7">
        <w:trPr>
          <w:trHeight w:val="414"/>
        </w:trPr>
        <w:tc>
          <w:tcPr>
            <w:tcW w:w="456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2</w:t>
            </w:r>
          </w:p>
        </w:tc>
        <w:tc>
          <w:tcPr>
            <w:tcW w:w="3230" w:type="dxa"/>
            <w:vAlign w:val="center"/>
          </w:tcPr>
          <w:p w:rsidR="00A2230E" w:rsidRPr="00A35F4B" w:rsidRDefault="00A2230E" w:rsidP="00F566D7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761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50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50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4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3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A2230E" w:rsidRPr="00F62F9E" w:rsidTr="00F566D7">
        <w:tc>
          <w:tcPr>
            <w:tcW w:w="456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3</w:t>
            </w:r>
          </w:p>
        </w:tc>
        <w:tc>
          <w:tcPr>
            <w:tcW w:w="3230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761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50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50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4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3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A2230E" w:rsidRPr="00F62F9E" w:rsidTr="00F566D7">
        <w:tc>
          <w:tcPr>
            <w:tcW w:w="456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491" w:type="dxa"/>
            <w:gridSpan w:val="4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Razem</w:t>
            </w:r>
          </w:p>
        </w:tc>
        <w:tc>
          <w:tcPr>
            <w:tcW w:w="1134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3" w:type="dxa"/>
            <w:tcBorders>
              <w:right w:val="nil"/>
            </w:tcBorders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:rsidR="00A2230E" w:rsidRDefault="00A2230E" w:rsidP="00A2230E">
      <w:pPr>
        <w:pStyle w:val="Akapitzlist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</w:p>
    <w:p w:rsidR="00A2230E" w:rsidRDefault="00A2230E" w:rsidP="00A223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A2230E" w:rsidRPr="00A2230E" w:rsidRDefault="00A2230E" w:rsidP="0064217F">
      <w:pPr>
        <w:pStyle w:val="Akapitzlist"/>
        <w:numPr>
          <w:ilvl w:val="1"/>
          <w:numId w:val="2"/>
        </w:numPr>
        <w:spacing w:after="0"/>
        <w:ind w:left="1066" w:hanging="357"/>
        <w:jc w:val="both"/>
      </w:pPr>
      <w:r w:rsidRPr="0011578C">
        <w:lastRenderedPageBreak/>
        <w:t>Zadanie I</w:t>
      </w:r>
      <w:r>
        <w:t>V</w:t>
      </w:r>
      <w:r w:rsidRPr="0011578C">
        <w:t xml:space="preserve">: </w:t>
      </w:r>
      <w:r w:rsidR="007D608B">
        <w:t>dostawa sprzętu do SP Nockowa</w:t>
      </w:r>
    </w:p>
    <w:tbl>
      <w:tblPr>
        <w:tblStyle w:val="Tabela-Siatka"/>
        <w:tblW w:w="10207" w:type="dxa"/>
        <w:tblInd w:w="-147" w:type="dxa"/>
        <w:tblLook w:val="04A0" w:firstRow="1" w:lastRow="0" w:firstColumn="1" w:lastColumn="0" w:noHBand="0" w:noVBand="1"/>
      </w:tblPr>
      <w:tblGrid>
        <w:gridCol w:w="456"/>
        <w:gridCol w:w="3226"/>
        <w:gridCol w:w="761"/>
        <w:gridCol w:w="1650"/>
        <w:gridCol w:w="849"/>
        <w:gridCol w:w="1134"/>
        <w:gridCol w:w="1133"/>
        <w:gridCol w:w="998"/>
      </w:tblGrid>
      <w:tr w:rsidR="00A2230E" w:rsidRPr="00F62F9E" w:rsidTr="00A2230E">
        <w:tc>
          <w:tcPr>
            <w:tcW w:w="456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11578C">
              <w:rPr>
                <w:rFonts w:asciiTheme="minorHAnsi" w:hAnsiTheme="minorHAnsi" w:cstheme="minorHAnsi"/>
                <w:bCs/>
                <w:sz w:val="20"/>
              </w:rPr>
              <w:t>Lp.</w:t>
            </w:r>
          </w:p>
        </w:tc>
        <w:tc>
          <w:tcPr>
            <w:tcW w:w="3226" w:type="dxa"/>
          </w:tcPr>
          <w:p w:rsidR="00A2230E" w:rsidRDefault="00A2230E" w:rsidP="00F566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 xml:space="preserve">Rodzaj pomocy dydaktycznej </w:t>
            </w:r>
          </w:p>
          <w:p w:rsidR="00A2230E" w:rsidRPr="00F62F9E" w:rsidRDefault="00A2230E" w:rsidP="00F566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11578C">
              <w:rPr>
                <w:rFonts w:asciiTheme="minorHAnsi" w:hAnsiTheme="minorHAnsi" w:cstheme="minorHAnsi"/>
                <w:bCs/>
                <w:sz w:val="16"/>
              </w:rPr>
              <w:t>(producent i model urządzenia; producent, nazwa i wersja oprogramowania)</w:t>
            </w:r>
          </w:p>
        </w:tc>
        <w:tc>
          <w:tcPr>
            <w:tcW w:w="761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Ilość</w:t>
            </w:r>
          </w:p>
        </w:tc>
        <w:tc>
          <w:tcPr>
            <w:tcW w:w="1650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Jednostkowa cena netto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PLN</w:t>
            </w:r>
          </w:p>
        </w:tc>
        <w:tc>
          <w:tcPr>
            <w:tcW w:w="849" w:type="dxa"/>
          </w:tcPr>
          <w:p w:rsidR="00A2230E" w:rsidRPr="00A2230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A2230E">
              <w:rPr>
                <w:rFonts w:asciiTheme="minorHAnsi" w:hAnsiTheme="minorHAnsi" w:cstheme="minorHAnsi"/>
                <w:bCs/>
                <w:sz w:val="20"/>
              </w:rPr>
              <w:t>VAT %</w:t>
            </w:r>
          </w:p>
        </w:tc>
        <w:tc>
          <w:tcPr>
            <w:tcW w:w="1134" w:type="dxa"/>
          </w:tcPr>
          <w:p w:rsidR="00A2230E" w:rsidRPr="00A2230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A2230E">
              <w:rPr>
                <w:rFonts w:asciiTheme="minorHAnsi" w:hAnsiTheme="minorHAnsi" w:cstheme="minorHAnsi"/>
                <w:bCs/>
                <w:sz w:val="20"/>
              </w:rPr>
              <w:t>Wartość netto PLN</w:t>
            </w:r>
          </w:p>
        </w:tc>
        <w:tc>
          <w:tcPr>
            <w:tcW w:w="1133" w:type="dxa"/>
          </w:tcPr>
          <w:p w:rsidR="00A2230E" w:rsidRPr="00A2230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A2230E">
              <w:rPr>
                <w:rFonts w:asciiTheme="minorHAnsi" w:hAnsiTheme="minorHAnsi" w:cstheme="minorHAnsi"/>
                <w:bCs/>
                <w:sz w:val="20"/>
              </w:rPr>
              <w:t>Wartość brutto PLN</w:t>
            </w:r>
          </w:p>
        </w:tc>
        <w:tc>
          <w:tcPr>
            <w:tcW w:w="998" w:type="dxa"/>
          </w:tcPr>
          <w:p w:rsidR="00A2230E" w:rsidRPr="00A2230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Okres gwarancji</w:t>
            </w:r>
          </w:p>
        </w:tc>
      </w:tr>
      <w:tr w:rsidR="00A2230E" w:rsidRPr="00F62F9E" w:rsidTr="00A2230E">
        <w:trPr>
          <w:trHeight w:val="492"/>
        </w:trPr>
        <w:tc>
          <w:tcPr>
            <w:tcW w:w="456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1</w:t>
            </w:r>
          </w:p>
        </w:tc>
        <w:tc>
          <w:tcPr>
            <w:tcW w:w="3226" w:type="dxa"/>
            <w:vAlign w:val="center"/>
          </w:tcPr>
          <w:p w:rsidR="00A2230E" w:rsidRPr="00A35F4B" w:rsidRDefault="00A2230E" w:rsidP="00F566D7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761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50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49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4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3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998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233100" w:rsidRPr="00F62F9E" w:rsidTr="00A2230E">
        <w:trPr>
          <w:trHeight w:val="414"/>
        </w:trPr>
        <w:tc>
          <w:tcPr>
            <w:tcW w:w="456" w:type="dxa"/>
          </w:tcPr>
          <w:p w:rsidR="00233100" w:rsidRPr="00F62F9E" w:rsidRDefault="00233100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2</w:t>
            </w:r>
          </w:p>
        </w:tc>
        <w:tc>
          <w:tcPr>
            <w:tcW w:w="3226" w:type="dxa"/>
            <w:vAlign w:val="center"/>
          </w:tcPr>
          <w:p w:rsidR="00233100" w:rsidRPr="00A35F4B" w:rsidRDefault="00233100" w:rsidP="00F566D7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761" w:type="dxa"/>
          </w:tcPr>
          <w:p w:rsidR="00233100" w:rsidRPr="00F62F9E" w:rsidRDefault="00233100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50" w:type="dxa"/>
          </w:tcPr>
          <w:p w:rsidR="00233100" w:rsidRPr="00F62F9E" w:rsidRDefault="00233100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49" w:type="dxa"/>
          </w:tcPr>
          <w:p w:rsidR="00233100" w:rsidRPr="00F62F9E" w:rsidRDefault="00233100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4" w:type="dxa"/>
          </w:tcPr>
          <w:p w:rsidR="00233100" w:rsidRPr="00F62F9E" w:rsidRDefault="00233100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3" w:type="dxa"/>
          </w:tcPr>
          <w:p w:rsidR="00233100" w:rsidRPr="00F62F9E" w:rsidRDefault="00233100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233100" w:rsidRPr="00F62F9E" w:rsidRDefault="00233100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A2230E" w:rsidRPr="00F62F9E" w:rsidTr="00A2230E">
        <w:trPr>
          <w:trHeight w:val="414"/>
        </w:trPr>
        <w:tc>
          <w:tcPr>
            <w:tcW w:w="456" w:type="dxa"/>
          </w:tcPr>
          <w:p w:rsidR="00A2230E" w:rsidRPr="00F62F9E" w:rsidRDefault="00233100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Cs/>
                <w:sz w:val="22"/>
              </w:rPr>
              <w:t>3</w:t>
            </w:r>
          </w:p>
        </w:tc>
        <w:tc>
          <w:tcPr>
            <w:tcW w:w="3226" w:type="dxa"/>
            <w:vAlign w:val="center"/>
          </w:tcPr>
          <w:p w:rsidR="00A2230E" w:rsidRPr="00A35F4B" w:rsidRDefault="00A2230E" w:rsidP="00F566D7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761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50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49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4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3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A2230E" w:rsidRPr="00F62F9E" w:rsidTr="00A2230E">
        <w:tc>
          <w:tcPr>
            <w:tcW w:w="456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486" w:type="dxa"/>
            <w:gridSpan w:val="4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Razem</w:t>
            </w:r>
          </w:p>
        </w:tc>
        <w:tc>
          <w:tcPr>
            <w:tcW w:w="1134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3" w:type="dxa"/>
            <w:tcBorders>
              <w:right w:val="nil"/>
            </w:tcBorders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:rsidR="00A2230E" w:rsidRDefault="00A2230E" w:rsidP="00A2230E">
      <w:pPr>
        <w:pStyle w:val="Akapitzlist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</w:p>
    <w:p w:rsidR="00A2230E" w:rsidRPr="00A2230E" w:rsidRDefault="00A2230E" w:rsidP="0064217F">
      <w:pPr>
        <w:pStyle w:val="Akapitzlist"/>
        <w:numPr>
          <w:ilvl w:val="1"/>
          <w:numId w:val="2"/>
        </w:numPr>
        <w:spacing w:after="0"/>
        <w:jc w:val="both"/>
      </w:pPr>
      <w:r w:rsidRPr="0011578C">
        <w:t xml:space="preserve">Zadanie </w:t>
      </w:r>
      <w:r>
        <w:t>V</w:t>
      </w:r>
      <w:r w:rsidRPr="0011578C">
        <w:t xml:space="preserve">: </w:t>
      </w:r>
      <w:r w:rsidR="007D608B">
        <w:t>dostawa sprzętu do SP Olchowa</w:t>
      </w:r>
    </w:p>
    <w:tbl>
      <w:tblPr>
        <w:tblStyle w:val="Tabela-Siatka"/>
        <w:tblW w:w="10207" w:type="dxa"/>
        <w:tblInd w:w="-147" w:type="dxa"/>
        <w:tblLook w:val="04A0" w:firstRow="1" w:lastRow="0" w:firstColumn="1" w:lastColumn="0" w:noHBand="0" w:noVBand="1"/>
      </w:tblPr>
      <w:tblGrid>
        <w:gridCol w:w="456"/>
        <w:gridCol w:w="3226"/>
        <w:gridCol w:w="761"/>
        <w:gridCol w:w="1650"/>
        <w:gridCol w:w="849"/>
        <w:gridCol w:w="1134"/>
        <w:gridCol w:w="1133"/>
        <w:gridCol w:w="998"/>
      </w:tblGrid>
      <w:tr w:rsidR="00A2230E" w:rsidRPr="00F62F9E" w:rsidTr="00F566D7">
        <w:tc>
          <w:tcPr>
            <w:tcW w:w="456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11578C">
              <w:rPr>
                <w:rFonts w:asciiTheme="minorHAnsi" w:hAnsiTheme="minorHAnsi" w:cstheme="minorHAnsi"/>
                <w:bCs/>
                <w:sz w:val="20"/>
              </w:rPr>
              <w:t>Lp.</w:t>
            </w:r>
          </w:p>
        </w:tc>
        <w:tc>
          <w:tcPr>
            <w:tcW w:w="3230" w:type="dxa"/>
          </w:tcPr>
          <w:p w:rsidR="00A2230E" w:rsidRDefault="00A2230E" w:rsidP="00F566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 xml:space="preserve">Rodzaj pomocy dydaktycznej </w:t>
            </w:r>
          </w:p>
          <w:p w:rsidR="00A2230E" w:rsidRPr="00F62F9E" w:rsidRDefault="00A2230E" w:rsidP="00F566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11578C">
              <w:rPr>
                <w:rFonts w:asciiTheme="minorHAnsi" w:hAnsiTheme="minorHAnsi" w:cstheme="minorHAnsi"/>
                <w:bCs/>
                <w:sz w:val="16"/>
              </w:rPr>
              <w:t>(producent i model urządzenia; producent, nazwa i wersja oprogramowania)</w:t>
            </w:r>
          </w:p>
        </w:tc>
        <w:tc>
          <w:tcPr>
            <w:tcW w:w="761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Ilość</w:t>
            </w:r>
          </w:p>
        </w:tc>
        <w:tc>
          <w:tcPr>
            <w:tcW w:w="1650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Jednostkowa cena netto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PLN</w:t>
            </w:r>
          </w:p>
        </w:tc>
        <w:tc>
          <w:tcPr>
            <w:tcW w:w="850" w:type="dxa"/>
          </w:tcPr>
          <w:p w:rsidR="00A2230E" w:rsidRPr="00A2230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A2230E">
              <w:rPr>
                <w:rFonts w:asciiTheme="minorHAnsi" w:hAnsiTheme="minorHAnsi" w:cstheme="minorHAnsi"/>
                <w:bCs/>
                <w:sz w:val="20"/>
              </w:rPr>
              <w:t>VAT %</w:t>
            </w:r>
          </w:p>
        </w:tc>
        <w:tc>
          <w:tcPr>
            <w:tcW w:w="1134" w:type="dxa"/>
          </w:tcPr>
          <w:p w:rsidR="00A2230E" w:rsidRPr="00A2230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A2230E">
              <w:rPr>
                <w:rFonts w:asciiTheme="minorHAnsi" w:hAnsiTheme="minorHAnsi" w:cstheme="minorHAnsi"/>
                <w:bCs/>
                <w:sz w:val="20"/>
              </w:rPr>
              <w:t>Wartość netto PLN</w:t>
            </w:r>
          </w:p>
        </w:tc>
        <w:tc>
          <w:tcPr>
            <w:tcW w:w="1133" w:type="dxa"/>
          </w:tcPr>
          <w:p w:rsidR="00A2230E" w:rsidRPr="00A2230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A2230E">
              <w:rPr>
                <w:rFonts w:asciiTheme="minorHAnsi" w:hAnsiTheme="minorHAnsi" w:cstheme="minorHAnsi"/>
                <w:bCs/>
                <w:sz w:val="20"/>
              </w:rPr>
              <w:t>Wartość brutto PLN</w:t>
            </w:r>
          </w:p>
        </w:tc>
        <w:tc>
          <w:tcPr>
            <w:tcW w:w="993" w:type="dxa"/>
          </w:tcPr>
          <w:p w:rsidR="00A2230E" w:rsidRPr="00A2230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Okres gwarancji</w:t>
            </w:r>
          </w:p>
        </w:tc>
      </w:tr>
      <w:tr w:rsidR="00A2230E" w:rsidRPr="00F62F9E" w:rsidTr="00F566D7">
        <w:trPr>
          <w:trHeight w:val="492"/>
        </w:trPr>
        <w:tc>
          <w:tcPr>
            <w:tcW w:w="456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1</w:t>
            </w:r>
          </w:p>
        </w:tc>
        <w:tc>
          <w:tcPr>
            <w:tcW w:w="3230" w:type="dxa"/>
            <w:vAlign w:val="center"/>
          </w:tcPr>
          <w:p w:rsidR="00A2230E" w:rsidRPr="00A35F4B" w:rsidRDefault="00A2230E" w:rsidP="00F566D7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761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50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50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4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3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993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A2230E" w:rsidRPr="00F62F9E" w:rsidTr="00F566D7">
        <w:trPr>
          <w:trHeight w:val="414"/>
        </w:trPr>
        <w:tc>
          <w:tcPr>
            <w:tcW w:w="456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F62F9E">
              <w:rPr>
                <w:rFonts w:asciiTheme="minorHAnsi" w:hAnsiTheme="minorHAnsi" w:cstheme="minorHAnsi"/>
                <w:bCs/>
                <w:sz w:val="22"/>
              </w:rPr>
              <w:t>2</w:t>
            </w:r>
          </w:p>
        </w:tc>
        <w:tc>
          <w:tcPr>
            <w:tcW w:w="3230" w:type="dxa"/>
            <w:vAlign w:val="center"/>
          </w:tcPr>
          <w:p w:rsidR="00A2230E" w:rsidRPr="00A35F4B" w:rsidRDefault="00A2230E" w:rsidP="00F566D7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761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50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50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4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3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A2230E" w:rsidRPr="00F62F9E" w:rsidTr="00F566D7">
        <w:tc>
          <w:tcPr>
            <w:tcW w:w="456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3</w:t>
            </w:r>
          </w:p>
        </w:tc>
        <w:tc>
          <w:tcPr>
            <w:tcW w:w="3230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761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50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50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4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3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A2230E" w:rsidRPr="00F62F9E" w:rsidTr="00F566D7">
        <w:tc>
          <w:tcPr>
            <w:tcW w:w="456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491" w:type="dxa"/>
            <w:gridSpan w:val="4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Razem</w:t>
            </w:r>
          </w:p>
        </w:tc>
        <w:tc>
          <w:tcPr>
            <w:tcW w:w="1134" w:type="dxa"/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33" w:type="dxa"/>
            <w:tcBorders>
              <w:right w:val="nil"/>
            </w:tcBorders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30E" w:rsidRPr="00F62F9E" w:rsidRDefault="00A2230E" w:rsidP="00F5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:rsidR="00A2230E" w:rsidRDefault="00A2230E" w:rsidP="00A2230E">
      <w:pPr>
        <w:pStyle w:val="Akapitzlist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</w:p>
    <w:p w:rsidR="00A2230E" w:rsidRDefault="00F62F9E" w:rsidP="0064217F">
      <w:pPr>
        <w:pStyle w:val="Akapitzlist"/>
        <w:numPr>
          <w:ilvl w:val="1"/>
          <w:numId w:val="3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A2230E">
        <w:rPr>
          <w:rFonts w:asciiTheme="minorHAnsi" w:hAnsiTheme="minorHAnsi" w:cstheme="minorHAnsi"/>
        </w:rPr>
        <w:t>Deklaruję</w:t>
      </w:r>
      <w:r w:rsidR="00227F57" w:rsidRPr="00A2230E">
        <w:rPr>
          <w:rFonts w:asciiTheme="minorHAnsi" w:hAnsiTheme="minorHAnsi" w:cstheme="minorHAnsi"/>
        </w:rPr>
        <w:t xml:space="preserve">  ponadto  termin  wykonania  zamówienia  zgodnie  z  zapisami  podanymi w zapytaniu ofertowym.</w:t>
      </w:r>
      <w:r w:rsidR="00A2230E" w:rsidRPr="00A2230E">
        <w:rPr>
          <w:rFonts w:asciiTheme="minorHAnsi" w:hAnsiTheme="minorHAnsi" w:cstheme="minorHAnsi"/>
        </w:rPr>
        <w:t xml:space="preserve"> </w:t>
      </w:r>
    </w:p>
    <w:p w:rsidR="00FC0316" w:rsidRPr="00A2230E" w:rsidRDefault="00FC0316" w:rsidP="0064217F">
      <w:pPr>
        <w:pStyle w:val="Akapitzlist"/>
        <w:numPr>
          <w:ilvl w:val="1"/>
          <w:numId w:val="3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A2230E">
        <w:rPr>
          <w:rFonts w:asciiTheme="minorHAnsi" w:hAnsiTheme="minorHAnsi" w:cstheme="minorHAnsi"/>
        </w:rPr>
        <w:t xml:space="preserve">Oświadczam, że uczestnicząc w procedurze wyboru wykonawcy </w:t>
      </w:r>
      <w:r w:rsidRPr="00A2230E">
        <w:rPr>
          <w:rFonts w:asciiTheme="minorHAnsi" w:hAnsiTheme="minorHAnsi" w:cstheme="minorHAnsi"/>
          <w:bCs/>
        </w:rPr>
        <w:t>na realizację niniejszego zapytania</w:t>
      </w:r>
      <w:r w:rsidRPr="00A2230E">
        <w:rPr>
          <w:rFonts w:asciiTheme="minorHAnsi" w:hAnsiTheme="minorHAnsi" w:cstheme="minorHAnsi"/>
        </w:rPr>
        <w:t>:</w:t>
      </w:r>
    </w:p>
    <w:p w:rsidR="00FC0316" w:rsidRPr="00B25163" w:rsidRDefault="00FC0316" w:rsidP="0064217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5163">
        <w:rPr>
          <w:rFonts w:asciiTheme="minorHAnsi" w:hAnsiTheme="minorHAnsi" w:cstheme="minorHAnsi"/>
          <w:sz w:val="22"/>
          <w:szCs w:val="22"/>
        </w:rPr>
        <w:t>cena brutto obejmuje wszystkie koszty realizacji przedmiotu zamówienia,</w:t>
      </w:r>
    </w:p>
    <w:p w:rsidR="00FC0316" w:rsidRPr="00B25163" w:rsidRDefault="00FC0316" w:rsidP="0064217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5163">
        <w:rPr>
          <w:rFonts w:asciiTheme="minorHAnsi" w:hAnsiTheme="minorHAnsi" w:cstheme="minorHAnsi"/>
          <w:sz w:val="22"/>
          <w:szCs w:val="22"/>
        </w:rPr>
        <w:t>spełniam warunki udziału w postępowaniu i wszystkie wymagania zawarte w zapytaniu ofertowym,</w:t>
      </w:r>
    </w:p>
    <w:p w:rsidR="00FC0316" w:rsidRPr="00B25163" w:rsidRDefault="00FC0316" w:rsidP="0064217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5163">
        <w:rPr>
          <w:rFonts w:asciiTheme="minorHAnsi" w:hAnsiTheme="minorHAnsi" w:cstheme="minorHAnsi"/>
          <w:sz w:val="22"/>
          <w:szCs w:val="22"/>
        </w:rPr>
        <w:t>uzyskałem od Zamawiającego wszelkie informacje niezbędne do rzetelnego sporządzenia niniejszej oferty,</w:t>
      </w:r>
    </w:p>
    <w:p w:rsidR="00FC0316" w:rsidRPr="00B25163" w:rsidRDefault="00FC0316" w:rsidP="0064217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5163">
        <w:rPr>
          <w:rFonts w:asciiTheme="minorHAnsi" w:hAnsiTheme="minorHAnsi" w:cstheme="minorHAnsi"/>
          <w:sz w:val="22"/>
          <w:szCs w:val="22"/>
        </w:rPr>
        <w:t>uznaję się za związanego treścią złożonej oferty przez okres 30 dni od daty złożenia oferty,</w:t>
      </w:r>
    </w:p>
    <w:p w:rsidR="00FC0316" w:rsidRDefault="00FC0316" w:rsidP="0064217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5163">
        <w:rPr>
          <w:rFonts w:asciiTheme="minorHAnsi" w:hAnsiTheme="minorHAnsi" w:cstheme="minorHAnsi"/>
          <w:sz w:val="22"/>
          <w:szCs w:val="22"/>
        </w:rPr>
        <w:t>znajduję się w sytuacji ekonomicznej i finansowej zapewniającej wykonanie zamówienia, zgodnej z wymogami określonymi w z</w:t>
      </w:r>
      <w:r w:rsidR="00F62F9E">
        <w:rPr>
          <w:rFonts w:asciiTheme="minorHAnsi" w:hAnsiTheme="minorHAnsi" w:cstheme="minorHAnsi"/>
          <w:sz w:val="22"/>
          <w:szCs w:val="22"/>
        </w:rPr>
        <w:t>apytaniu ofertowym</w:t>
      </w:r>
    </w:p>
    <w:p w:rsidR="00F62F9E" w:rsidRPr="00CE17D5" w:rsidRDefault="00F62F9E" w:rsidP="0064217F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posiadam wiedzę i doświadczenie pozwalające na realizację zamówienia zgodnie z wymogami określonymi w zapytaniu ofertowym</w:t>
      </w:r>
    </w:p>
    <w:p w:rsidR="00CE17D5" w:rsidRPr="00F62F9E" w:rsidRDefault="00CE17D5" w:rsidP="0064217F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zrealizuję przedmiot umowy w terminie …… </w:t>
      </w:r>
      <w:r w:rsidR="006E193B">
        <w:rPr>
          <w:rFonts w:asciiTheme="minorHAnsi" w:hAnsiTheme="minorHAnsi" w:cstheme="minorHAnsi"/>
          <w:color w:val="000000"/>
        </w:rPr>
        <w:t xml:space="preserve">dni </w:t>
      </w:r>
      <w:r>
        <w:rPr>
          <w:rFonts w:asciiTheme="minorHAnsi" w:hAnsiTheme="minorHAnsi" w:cstheme="minorHAnsi"/>
          <w:color w:val="000000"/>
        </w:rPr>
        <w:t xml:space="preserve">od </w:t>
      </w:r>
      <w:r w:rsidR="006E193B">
        <w:rPr>
          <w:rFonts w:asciiTheme="minorHAnsi" w:hAnsiTheme="minorHAnsi" w:cstheme="minorHAnsi"/>
          <w:color w:val="000000"/>
        </w:rPr>
        <w:t xml:space="preserve"> dnia </w:t>
      </w:r>
      <w:r>
        <w:rPr>
          <w:rFonts w:asciiTheme="minorHAnsi" w:hAnsiTheme="minorHAnsi" w:cstheme="minorHAnsi"/>
          <w:color w:val="000000"/>
        </w:rPr>
        <w:t>złożenia zamówienia.</w:t>
      </w:r>
    </w:p>
    <w:p w:rsidR="00FC0316" w:rsidRDefault="00FC0316" w:rsidP="00FB173F">
      <w:pPr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</w:p>
    <w:p w:rsidR="00FC0316" w:rsidRDefault="00FC0316" w:rsidP="00FB173F">
      <w:pPr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</w:p>
    <w:p w:rsidR="00FC0316" w:rsidRPr="00490BDA" w:rsidRDefault="00FC0316" w:rsidP="00CE17D5">
      <w:pPr>
        <w:autoSpaceDE w:val="0"/>
        <w:autoSpaceDN w:val="0"/>
        <w:adjustRightInd w:val="0"/>
        <w:rPr>
          <w:rFonts w:ascii="Calibri Light" w:hAnsi="Calibri Light" w:cs="Calibri Light"/>
          <w:i/>
          <w:sz w:val="20"/>
          <w:szCs w:val="20"/>
        </w:rPr>
      </w:pPr>
    </w:p>
    <w:p w:rsidR="003B4082" w:rsidRDefault="00F62F9E" w:rsidP="00FB173F">
      <w:pPr>
        <w:autoSpaceDE w:val="0"/>
        <w:autoSpaceDN w:val="0"/>
        <w:adjustRightInd w:val="0"/>
        <w:rPr>
          <w:rFonts w:ascii="Calibri Light" w:hAnsi="Calibri Light" w:cs="Calibri Light"/>
          <w:i/>
          <w:sz w:val="20"/>
          <w:szCs w:val="20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…………………………………..</w:t>
      </w:r>
      <w:r w:rsidR="00FC0316" w:rsidRPr="00490BDA">
        <w:rPr>
          <w:rFonts w:ascii="Calibri Light" w:hAnsi="Calibri Light" w:cs="Calibri Light"/>
          <w:sz w:val="16"/>
          <w:szCs w:val="16"/>
        </w:rPr>
        <w:tab/>
      </w:r>
      <w:r w:rsidR="00C0551C">
        <w:rPr>
          <w:rFonts w:ascii="Calibri Light" w:hAnsi="Calibri Light" w:cs="Calibri Light"/>
          <w:sz w:val="16"/>
          <w:szCs w:val="16"/>
        </w:rPr>
        <w:t xml:space="preserve">                                        </w:t>
      </w:r>
      <w:r w:rsidR="00FC0316" w:rsidRPr="00490BDA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</w:r>
      <w:r w:rsidR="00FC0316" w:rsidRPr="00490BDA">
        <w:rPr>
          <w:rFonts w:ascii="Calibri Light" w:hAnsi="Calibri Light" w:cs="Calibri Light"/>
          <w:sz w:val="16"/>
          <w:szCs w:val="16"/>
        </w:rPr>
        <w:t>…...................................................................................</w:t>
      </w:r>
      <w:r w:rsidR="00FC0316" w:rsidRPr="00490BDA">
        <w:rPr>
          <w:rFonts w:ascii="Calibri Light" w:hAnsi="Calibri Light" w:cs="Calibri Light"/>
          <w:i/>
          <w:sz w:val="20"/>
          <w:szCs w:val="20"/>
        </w:rPr>
        <w:tab/>
      </w:r>
    </w:p>
    <w:p w:rsidR="00FC0316" w:rsidRDefault="00FC0316" w:rsidP="00FB173F">
      <w:pPr>
        <w:autoSpaceDE w:val="0"/>
        <w:autoSpaceDN w:val="0"/>
        <w:adjustRightInd w:val="0"/>
        <w:rPr>
          <w:rFonts w:ascii="Calibri Light" w:hAnsi="Calibri Light" w:cs="Calibri Light"/>
          <w:i/>
          <w:sz w:val="20"/>
          <w:szCs w:val="20"/>
        </w:rPr>
      </w:pPr>
      <w:r w:rsidRPr="00490BDA">
        <w:rPr>
          <w:rFonts w:ascii="Calibri Light" w:hAnsi="Calibri Light" w:cs="Calibri Light"/>
          <w:i/>
          <w:sz w:val="20"/>
          <w:szCs w:val="20"/>
        </w:rPr>
        <w:t>(Data i miejsce)</w:t>
      </w:r>
      <w:r w:rsidRPr="00490BDA">
        <w:rPr>
          <w:rFonts w:ascii="Calibri Light" w:hAnsi="Calibri Light" w:cs="Calibri Light"/>
          <w:i/>
          <w:sz w:val="20"/>
          <w:szCs w:val="20"/>
        </w:rPr>
        <w:tab/>
      </w:r>
      <w:r w:rsidRPr="00490BDA">
        <w:rPr>
          <w:rFonts w:ascii="Calibri Light" w:hAnsi="Calibri Light" w:cs="Calibri Light"/>
          <w:i/>
          <w:sz w:val="20"/>
          <w:szCs w:val="20"/>
        </w:rPr>
        <w:tab/>
      </w:r>
      <w:r w:rsidRPr="00490BDA">
        <w:rPr>
          <w:rFonts w:ascii="Calibri Light" w:hAnsi="Calibri Light" w:cs="Calibri Light"/>
          <w:i/>
          <w:sz w:val="20"/>
          <w:szCs w:val="20"/>
        </w:rPr>
        <w:tab/>
      </w:r>
      <w:r w:rsidRPr="00490BDA">
        <w:rPr>
          <w:rFonts w:ascii="Calibri Light" w:hAnsi="Calibri Light" w:cs="Calibri Light"/>
          <w:i/>
          <w:sz w:val="20"/>
          <w:szCs w:val="20"/>
        </w:rPr>
        <w:tab/>
      </w:r>
      <w:r w:rsidR="00F62F9E">
        <w:rPr>
          <w:rFonts w:ascii="Calibri Light" w:hAnsi="Calibri Light" w:cs="Calibri Light"/>
          <w:i/>
          <w:sz w:val="20"/>
          <w:szCs w:val="20"/>
        </w:rPr>
        <w:tab/>
      </w:r>
      <w:r w:rsidR="00F62F9E">
        <w:rPr>
          <w:rFonts w:ascii="Calibri Light" w:hAnsi="Calibri Light" w:cs="Calibri Light"/>
          <w:i/>
          <w:sz w:val="20"/>
          <w:szCs w:val="20"/>
        </w:rPr>
        <w:tab/>
      </w:r>
      <w:r w:rsidRPr="00490BDA">
        <w:rPr>
          <w:rFonts w:ascii="Calibri Light" w:hAnsi="Calibri Light" w:cs="Calibri Light"/>
          <w:i/>
          <w:sz w:val="20"/>
          <w:szCs w:val="20"/>
        </w:rPr>
        <w:tab/>
        <w:t>(Pieczęć i podpis/y  oferenta)</w:t>
      </w:r>
    </w:p>
    <w:p w:rsidR="00FC0316" w:rsidRPr="00490BDA" w:rsidRDefault="00FC0316" w:rsidP="00FB173F">
      <w:pPr>
        <w:autoSpaceDE w:val="0"/>
        <w:autoSpaceDN w:val="0"/>
        <w:adjustRightInd w:val="0"/>
        <w:rPr>
          <w:rFonts w:ascii="Calibri Light" w:hAnsi="Calibri Light" w:cs="Calibri Light"/>
          <w:i/>
          <w:sz w:val="20"/>
          <w:szCs w:val="20"/>
        </w:rPr>
      </w:pPr>
    </w:p>
    <w:p w:rsidR="00FC0316" w:rsidRDefault="00FC0316" w:rsidP="00FB173F">
      <w:pPr>
        <w:suppressAutoHyphens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FC0316" w:rsidRPr="00FC0316" w:rsidRDefault="00FC0316" w:rsidP="00FB173F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C0316">
        <w:rPr>
          <w:rFonts w:asciiTheme="minorHAnsi" w:hAnsiTheme="minorHAnsi" w:cstheme="minorHAnsi"/>
          <w:sz w:val="22"/>
          <w:szCs w:val="22"/>
        </w:rPr>
        <w:t>Jednocześnie stwierdzam/y, iż świadomy/i jestem/śmy odpowiedzialności karnej związanej ze składaniem fałszywych oświadczeń.</w:t>
      </w:r>
    </w:p>
    <w:p w:rsidR="00FC0316" w:rsidRDefault="00FC0316" w:rsidP="00FB173F">
      <w:pPr>
        <w:suppressAutoHyphens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FC0316" w:rsidRDefault="00FC0316" w:rsidP="00FB173F">
      <w:pPr>
        <w:suppressAutoHyphens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F62F9E" w:rsidRDefault="00F62F9E" w:rsidP="00F62F9E">
      <w:pPr>
        <w:autoSpaceDE w:val="0"/>
        <w:autoSpaceDN w:val="0"/>
        <w:adjustRightInd w:val="0"/>
        <w:rPr>
          <w:rFonts w:ascii="Calibri Light" w:hAnsi="Calibri Light" w:cs="Calibri Light"/>
          <w:i/>
          <w:sz w:val="20"/>
          <w:szCs w:val="20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…………………………………..</w:t>
      </w:r>
      <w:r w:rsidRPr="00490BDA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 xml:space="preserve">                                        </w:t>
      </w:r>
      <w:r w:rsidRPr="00490BDA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ab/>
      </w:r>
      <w:r w:rsidRPr="00490BDA">
        <w:rPr>
          <w:rFonts w:ascii="Calibri Light" w:hAnsi="Calibri Light" w:cs="Calibri Light"/>
          <w:sz w:val="16"/>
          <w:szCs w:val="16"/>
        </w:rPr>
        <w:t>…...................................................................................</w:t>
      </w:r>
      <w:r w:rsidRPr="00490BDA">
        <w:rPr>
          <w:rFonts w:ascii="Calibri Light" w:hAnsi="Calibri Light" w:cs="Calibri Light"/>
          <w:i/>
          <w:sz w:val="20"/>
          <w:szCs w:val="20"/>
        </w:rPr>
        <w:tab/>
      </w:r>
    </w:p>
    <w:p w:rsidR="00F62F9E" w:rsidRDefault="00F62F9E" w:rsidP="00F62F9E">
      <w:pPr>
        <w:autoSpaceDE w:val="0"/>
        <w:autoSpaceDN w:val="0"/>
        <w:adjustRightInd w:val="0"/>
        <w:rPr>
          <w:rFonts w:ascii="Calibri Light" w:hAnsi="Calibri Light" w:cs="Calibri Light"/>
          <w:i/>
          <w:sz w:val="20"/>
          <w:szCs w:val="20"/>
        </w:rPr>
      </w:pPr>
      <w:r w:rsidRPr="00490BDA">
        <w:rPr>
          <w:rFonts w:ascii="Calibri Light" w:hAnsi="Calibri Light" w:cs="Calibri Light"/>
          <w:i/>
          <w:sz w:val="20"/>
          <w:szCs w:val="20"/>
        </w:rPr>
        <w:t>(Data i miejsce)</w:t>
      </w:r>
      <w:r w:rsidRPr="00490BDA">
        <w:rPr>
          <w:rFonts w:ascii="Calibri Light" w:hAnsi="Calibri Light" w:cs="Calibri Light"/>
          <w:i/>
          <w:sz w:val="20"/>
          <w:szCs w:val="20"/>
        </w:rPr>
        <w:tab/>
      </w:r>
      <w:r w:rsidRPr="00490BDA">
        <w:rPr>
          <w:rFonts w:ascii="Calibri Light" w:hAnsi="Calibri Light" w:cs="Calibri Light"/>
          <w:i/>
          <w:sz w:val="20"/>
          <w:szCs w:val="20"/>
        </w:rPr>
        <w:tab/>
      </w:r>
      <w:r w:rsidRPr="00490BDA">
        <w:rPr>
          <w:rFonts w:ascii="Calibri Light" w:hAnsi="Calibri Light" w:cs="Calibri Light"/>
          <w:i/>
          <w:sz w:val="20"/>
          <w:szCs w:val="20"/>
        </w:rPr>
        <w:tab/>
      </w:r>
      <w:r w:rsidRPr="00490BDA">
        <w:rPr>
          <w:rFonts w:ascii="Calibri Light" w:hAnsi="Calibri Light" w:cs="Calibri Light"/>
          <w:i/>
          <w:sz w:val="20"/>
          <w:szCs w:val="20"/>
        </w:rPr>
        <w:tab/>
      </w:r>
      <w:r>
        <w:rPr>
          <w:rFonts w:ascii="Calibri Light" w:hAnsi="Calibri Light" w:cs="Calibri Light"/>
          <w:i/>
          <w:sz w:val="20"/>
          <w:szCs w:val="20"/>
        </w:rPr>
        <w:tab/>
      </w:r>
      <w:r>
        <w:rPr>
          <w:rFonts w:ascii="Calibri Light" w:hAnsi="Calibri Light" w:cs="Calibri Light"/>
          <w:i/>
          <w:sz w:val="20"/>
          <w:szCs w:val="20"/>
        </w:rPr>
        <w:tab/>
      </w:r>
      <w:r w:rsidRPr="00490BDA">
        <w:rPr>
          <w:rFonts w:ascii="Calibri Light" w:hAnsi="Calibri Light" w:cs="Calibri Light"/>
          <w:i/>
          <w:sz w:val="20"/>
          <w:szCs w:val="20"/>
        </w:rPr>
        <w:tab/>
        <w:t>(Pieczęć i podpis/y  oferenta)</w:t>
      </w:r>
    </w:p>
    <w:p w:rsidR="00227F57" w:rsidRDefault="00227F57" w:rsidP="00FB173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227F57" w:rsidSect="00A2230E">
      <w:footerReference w:type="default" r:id="rId8"/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0C1" w:rsidRDefault="00E610C1">
      <w:r>
        <w:separator/>
      </w:r>
    </w:p>
  </w:endnote>
  <w:endnote w:type="continuationSeparator" w:id="0">
    <w:p w:rsidR="00E610C1" w:rsidRDefault="00E6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Dotum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827" w:rsidRPr="009C3EBB" w:rsidRDefault="00934827" w:rsidP="00346793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0C1" w:rsidRDefault="00E610C1">
      <w:r>
        <w:separator/>
      </w:r>
    </w:p>
  </w:footnote>
  <w:footnote w:type="continuationSeparator" w:id="0">
    <w:p w:rsidR="00E610C1" w:rsidRDefault="00E61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 w:val="0"/>
        <w:sz w:val="20"/>
        <w:szCs w:val="20"/>
      </w:rPr>
    </w:lvl>
  </w:abstractNum>
  <w:abstractNum w:abstractNumId="4" w15:restartNumberingAfterBreak="0">
    <w:nsid w:val="2B6457E2"/>
    <w:multiLevelType w:val="multilevel"/>
    <w:tmpl w:val="6CD46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D8B4FB8"/>
    <w:multiLevelType w:val="multilevel"/>
    <w:tmpl w:val="E2FA2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A9D23A8"/>
    <w:multiLevelType w:val="hybridMultilevel"/>
    <w:tmpl w:val="4140B1EC"/>
    <w:lvl w:ilvl="0" w:tplc="23F4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60"/>
    <w:rsid w:val="00013D74"/>
    <w:rsid w:val="000248AF"/>
    <w:rsid w:val="0002512D"/>
    <w:rsid w:val="000264B2"/>
    <w:rsid w:val="00030885"/>
    <w:rsid w:val="000316D8"/>
    <w:rsid w:val="00033730"/>
    <w:rsid w:val="00035A72"/>
    <w:rsid w:val="000403F2"/>
    <w:rsid w:val="00042C1D"/>
    <w:rsid w:val="00045CD5"/>
    <w:rsid w:val="000563B1"/>
    <w:rsid w:val="0006290B"/>
    <w:rsid w:val="00073A27"/>
    <w:rsid w:val="00096111"/>
    <w:rsid w:val="00096E37"/>
    <w:rsid w:val="000D112D"/>
    <w:rsid w:val="000D71C4"/>
    <w:rsid w:val="001005C4"/>
    <w:rsid w:val="0011578C"/>
    <w:rsid w:val="001247D2"/>
    <w:rsid w:val="00125507"/>
    <w:rsid w:val="0013178E"/>
    <w:rsid w:val="0013351F"/>
    <w:rsid w:val="001440F6"/>
    <w:rsid w:val="001454E8"/>
    <w:rsid w:val="001519DF"/>
    <w:rsid w:val="00155129"/>
    <w:rsid w:val="00157AE3"/>
    <w:rsid w:val="00170EF2"/>
    <w:rsid w:val="00174018"/>
    <w:rsid w:val="001753A8"/>
    <w:rsid w:val="00196808"/>
    <w:rsid w:val="001A277A"/>
    <w:rsid w:val="001A4160"/>
    <w:rsid w:val="001B0D76"/>
    <w:rsid w:val="001B10FB"/>
    <w:rsid w:val="001B4478"/>
    <w:rsid w:val="001B496F"/>
    <w:rsid w:val="001C0BD9"/>
    <w:rsid w:val="001C4C65"/>
    <w:rsid w:val="001D3012"/>
    <w:rsid w:val="001D4CC4"/>
    <w:rsid w:val="001E328B"/>
    <w:rsid w:val="001E6B4E"/>
    <w:rsid w:val="001F2219"/>
    <w:rsid w:val="001F2733"/>
    <w:rsid w:val="00206D6A"/>
    <w:rsid w:val="00227F57"/>
    <w:rsid w:val="00232A20"/>
    <w:rsid w:val="00233100"/>
    <w:rsid w:val="00233654"/>
    <w:rsid w:val="00250059"/>
    <w:rsid w:val="00254083"/>
    <w:rsid w:val="00265F3C"/>
    <w:rsid w:val="002748B0"/>
    <w:rsid w:val="002911C0"/>
    <w:rsid w:val="002B4E11"/>
    <w:rsid w:val="002B591E"/>
    <w:rsid w:val="002C6E9F"/>
    <w:rsid w:val="002C72D9"/>
    <w:rsid w:val="002F3A20"/>
    <w:rsid w:val="002F4FB2"/>
    <w:rsid w:val="002F6BEB"/>
    <w:rsid w:val="003073A1"/>
    <w:rsid w:val="00307ECF"/>
    <w:rsid w:val="003122B3"/>
    <w:rsid w:val="00330D73"/>
    <w:rsid w:val="00333109"/>
    <w:rsid w:val="00346793"/>
    <w:rsid w:val="00367BAA"/>
    <w:rsid w:val="00395545"/>
    <w:rsid w:val="003A1396"/>
    <w:rsid w:val="003B05FD"/>
    <w:rsid w:val="003B4082"/>
    <w:rsid w:val="003C7324"/>
    <w:rsid w:val="00413C8E"/>
    <w:rsid w:val="00420AAC"/>
    <w:rsid w:val="00430433"/>
    <w:rsid w:val="004343BC"/>
    <w:rsid w:val="00443BBE"/>
    <w:rsid w:val="00443D6C"/>
    <w:rsid w:val="00444787"/>
    <w:rsid w:val="00450134"/>
    <w:rsid w:val="00453ABF"/>
    <w:rsid w:val="0046394E"/>
    <w:rsid w:val="004662FD"/>
    <w:rsid w:val="00485CD0"/>
    <w:rsid w:val="004A35CD"/>
    <w:rsid w:val="004B3C1B"/>
    <w:rsid w:val="004B51CC"/>
    <w:rsid w:val="004C2753"/>
    <w:rsid w:val="004C49F9"/>
    <w:rsid w:val="004D1134"/>
    <w:rsid w:val="004D2A92"/>
    <w:rsid w:val="00503A86"/>
    <w:rsid w:val="005239D4"/>
    <w:rsid w:val="00525BC8"/>
    <w:rsid w:val="005309A6"/>
    <w:rsid w:val="00537FCA"/>
    <w:rsid w:val="00547CB9"/>
    <w:rsid w:val="00574A96"/>
    <w:rsid w:val="00575696"/>
    <w:rsid w:val="00575ACE"/>
    <w:rsid w:val="005779A0"/>
    <w:rsid w:val="005818F9"/>
    <w:rsid w:val="005860B2"/>
    <w:rsid w:val="00586D69"/>
    <w:rsid w:val="0059590B"/>
    <w:rsid w:val="00597F43"/>
    <w:rsid w:val="005A29BC"/>
    <w:rsid w:val="005B5ADB"/>
    <w:rsid w:val="005C4D33"/>
    <w:rsid w:val="005D4FC2"/>
    <w:rsid w:val="005D5D88"/>
    <w:rsid w:val="005E4482"/>
    <w:rsid w:val="005E49B3"/>
    <w:rsid w:val="005F03E4"/>
    <w:rsid w:val="005F5A4D"/>
    <w:rsid w:val="00606A3D"/>
    <w:rsid w:val="0061104E"/>
    <w:rsid w:val="00615EC5"/>
    <w:rsid w:val="00616D19"/>
    <w:rsid w:val="0064217F"/>
    <w:rsid w:val="00643CD0"/>
    <w:rsid w:val="0065523F"/>
    <w:rsid w:val="00667696"/>
    <w:rsid w:val="0067376B"/>
    <w:rsid w:val="00677A0A"/>
    <w:rsid w:val="00696426"/>
    <w:rsid w:val="006A358B"/>
    <w:rsid w:val="006A3F61"/>
    <w:rsid w:val="006B58D7"/>
    <w:rsid w:val="006C1CD8"/>
    <w:rsid w:val="006C3C39"/>
    <w:rsid w:val="006C5224"/>
    <w:rsid w:val="006E193B"/>
    <w:rsid w:val="006E2613"/>
    <w:rsid w:val="006E5B8C"/>
    <w:rsid w:val="006E6C1F"/>
    <w:rsid w:val="006E6CEB"/>
    <w:rsid w:val="006F0514"/>
    <w:rsid w:val="006F3958"/>
    <w:rsid w:val="006F7683"/>
    <w:rsid w:val="00702E8F"/>
    <w:rsid w:val="0071360A"/>
    <w:rsid w:val="00720FA4"/>
    <w:rsid w:val="00723284"/>
    <w:rsid w:val="00725AC2"/>
    <w:rsid w:val="007260B2"/>
    <w:rsid w:val="00726C1D"/>
    <w:rsid w:val="007317B4"/>
    <w:rsid w:val="0073678C"/>
    <w:rsid w:val="007375C4"/>
    <w:rsid w:val="00743700"/>
    <w:rsid w:val="00747394"/>
    <w:rsid w:val="00747AFA"/>
    <w:rsid w:val="007850B8"/>
    <w:rsid w:val="00794F44"/>
    <w:rsid w:val="00796EC7"/>
    <w:rsid w:val="007A5274"/>
    <w:rsid w:val="007B18D3"/>
    <w:rsid w:val="007B6501"/>
    <w:rsid w:val="007D20BB"/>
    <w:rsid w:val="007D608B"/>
    <w:rsid w:val="00801449"/>
    <w:rsid w:val="00801F90"/>
    <w:rsid w:val="00803D43"/>
    <w:rsid w:val="008120EE"/>
    <w:rsid w:val="00833F12"/>
    <w:rsid w:val="00842EA0"/>
    <w:rsid w:val="0085048F"/>
    <w:rsid w:val="00873511"/>
    <w:rsid w:val="00892C7E"/>
    <w:rsid w:val="00894FDB"/>
    <w:rsid w:val="00895C86"/>
    <w:rsid w:val="008A2807"/>
    <w:rsid w:val="008B5891"/>
    <w:rsid w:val="008B713E"/>
    <w:rsid w:val="008C7E42"/>
    <w:rsid w:val="008D3CA2"/>
    <w:rsid w:val="008D4EA2"/>
    <w:rsid w:val="008D500B"/>
    <w:rsid w:val="008D75E3"/>
    <w:rsid w:val="008E3CC8"/>
    <w:rsid w:val="008F2209"/>
    <w:rsid w:val="0090712D"/>
    <w:rsid w:val="00907C8F"/>
    <w:rsid w:val="009133AC"/>
    <w:rsid w:val="00923245"/>
    <w:rsid w:val="00931161"/>
    <w:rsid w:val="009318CD"/>
    <w:rsid w:val="00934827"/>
    <w:rsid w:val="009437A9"/>
    <w:rsid w:val="0094627F"/>
    <w:rsid w:val="00980C1A"/>
    <w:rsid w:val="00983D79"/>
    <w:rsid w:val="00994312"/>
    <w:rsid w:val="009A2A65"/>
    <w:rsid w:val="009A590A"/>
    <w:rsid w:val="009C3EBB"/>
    <w:rsid w:val="009D0B63"/>
    <w:rsid w:val="009D70A8"/>
    <w:rsid w:val="009E12A5"/>
    <w:rsid w:val="009E1D94"/>
    <w:rsid w:val="009E4FA6"/>
    <w:rsid w:val="009E7D64"/>
    <w:rsid w:val="009F0733"/>
    <w:rsid w:val="00A0466C"/>
    <w:rsid w:val="00A07581"/>
    <w:rsid w:val="00A1150D"/>
    <w:rsid w:val="00A2230E"/>
    <w:rsid w:val="00A37061"/>
    <w:rsid w:val="00A42A8E"/>
    <w:rsid w:val="00A43FC3"/>
    <w:rsid w:val="00A61328"/>
    <w:rsid w:val="00A70B11"/>
    <w:rsid w:val="00AD4C21"/>
    <w:rsid w:val="00B068A4"/>
    <w:rsid w:val="00B11D99"/>
    <w:rsid w:val="00B12C39"/>
    <w:rsid w:val="00B146D7"/>
    <w:rsid w:val="00B14A7F"/>
    <w:rsid w:val="00B15AA8"/>
    <w:rsid w:val="00B17F15"/>
    <w:rsid w:val="00B2538E"/>
    <w:rsid w:val="00B26C27"/>
    <w:rsid w:val="00B45CE5"/>
    <w:rsid w:val="00B45E04"/>
    <w:rsid w:val="00B46515"/>
    <w:rsid w:val="00B73410"/>
    <w:rsid w:val="00B745A8"/>
    <w:rsid w:val="00B86DE6"/>
    <w:rsid w:val="00B92966"/>
    <w:rsid w:val="00BB72AD"/>
    <w:rsid w:val="00BC24A6"/>
    <w:rsid w:val="00BC277E"/>
    <w:rsid w:val="00BE2435"/>
    <w:rsid w:val="00BE26A9"/>
    <w:rsid w:val="00BE3050"/>
    <w:rsid w:val="00BF37D4"/>
    <w:rsid w:val="00BF4CA7"/>
    <w:rsid w:val="00C00A55"/>
    <w:rsid w:val="00C0551C"/>
    <w:rsid w:val="00C1101E"/>
    <w:rsid w:val="00C131E2"/>
    <w:rsid w:val="00C31F1C"/>
    <w:rsid w:val="00C3366E"/>
    <w:rsid w:val="00C375C0"/>
    <w:rsid w:val="00C552CA"/>
    <w:rsid w:val="00C55869"/>
    <w:rsid w:val="00C6024B"/>
    <w:rsid w:val="00C604F8"/>
    <w:rsid w:val="00C64591"/>
    <w:rsid w:val="00C64FF6"/>
    <w:rsid w:val="00C66874"/>
    <w:rsid w:val="00C77A8F"/>
    <w:rsid w:val="00C80ADF"/>
    <w:rsid w:val="00C930EE"/>
    <w:rsid w:val="00C97E46"/>
    <w:rsid w:val="00CA1671"/>
    <w:rsid w:val="00CA3670"/>
    <w:rsid w:val="00CA7572"/>
    <w:rsid w:val="00CB2436"/>
    <w:rsid w:val="00CB3A78"/>
    <w:rsid w:val="00CB5E15"/>
    <w:rsid w:val="00CC36AD"/>
    <w:rsid w:val="00CD2493"/>
    <w:rsid w:val="00CD39D2"/>
    <w:rsid w:val="00CD59DD"/>
    <w:rsid w:val="00CD5B64"/>
    <w:rsid w:val="00CE17D5"/>
    <w:rsid w:val="00CE685F"/>
    <w:rsid w:val="00CE6F07"/>
    <w:rsid w:val="00CF0D95"/>
    <w:rsid w:val="00CF1A8E"/>
    <w:rsid w:val="00CF61CC"/>
    <w:rsid w:val="00CF6730"/>
    <w:rsid w:val="00CF6A98"/>
    <w:rsid w:val="00CF7014"/>
    <w:rsid w:val="00D056E1"/>
    <w:rsid w:val="00D17638"/>
    <w:rsid w:val="00D20ED3"/>
    <w:rsid w:val="00D22957"/>
    <w:rsid w:val="00D23633"/>
    <w:rsid w:val="00D23889"/>
    <w:rsid w:val="00D2766B"/>
    <w:rsid w:val="00D366E5"/>
    <w:rsid w:val="00D456F0"/>
    <w:rsid w:val="00D46157"/>
    <w:rsid w:val="00D4732E"/>
    <w:rsid w:val="00D666FC"/>
    <w:rsid w:val="00D86F98"/>
    <w:rsid w:val="00D87674"/>
    <w:rsid w:val="00D91D92"/>
    <w:rsid w:val="00DA305A"/>
    <w:rsid w:val="00DC447B"/>
    <w:rsid w:val="00DD40F8"/>
    <w:rsid w:val="00DD6671"/>
    <w:rsid w:val="00DE4F33"/>
    <w:rsid w:val="00DF6A2C"/>
    <w:rsid w:val="00E00D9C"/>
    <w:rsid w:val="00E03B8A"/>
    <w:rsid w:val="00E13960"/>
    <w:rsid w:val="00E150D7"/>
    <w:rsid w:val="00E31C99"/>
    <w:rsid w:val="00E34150"/>
    <w:rsid w:val="00E610C1"/>
    <w:rsid w:val="00E66C7C"/>
    <w:rsid w:val="00E6754B"/>
    <w:rsid w:val="00E743CA"/>
    <w:rsid w:val="00E749B5"/>
    <w:rsid w:val="00E95780"/>
    <w:rsid w:val="00EA3A84"/>
    <w:rsid w:val="00EB0C71"/>
    <w:rsid w:val="00EC2E08"/>
    <w:rsid w:val="00EE14F7"/>
    <w:rsid w:val="00EE4F98"/>
    <w:rsid w:val="00EE55FE"/>
    <w:rsid w:val="00F00306"/>
    <w:rsid w:val="00F03567"/>
    <w:rsid w:val="00F0448F"/>
    <w:rsid w:val="00F06B6F"/>
    <w:rsid w:val="00F16DA1"/>
    <w:rsid w:val="00F24491"/>
    <w:rsid w:val="00F24A56"/>
    <w:rsid w:val="00F37016"/>
    <w:rsid w:val="00F3776D"/>
    <w:rsid w:val="00F46630"/>
    <w:rsid w:val="00F54598"/>
    <w:rsid w:val="00F60B10"/>
    <w:rsid w:val="00F62F9E"/>
    <w:rsid w:val="00F64E90"/>
    <w:rsid w:val="00F67A89"/>
    <w:rsid w:val="00F71EEB"/>
    <w:rsid w:val="00F76B2F"/>
    <w:rsid w:val="00F76E03"/>
    <w:rsid w:val="00F82296"/>
    <w:rsid w:val="00FA174B"/>
    <w:rsid w:val="00FA1D1B"/>
    <w:rsid w:val="00FB173F"/>
    <w:rsid w:val="00FC0316"/>
    <w:rsid w:val="00FC3AFD"/>
    <w:rsid w:val="00FC7E8A"/>
    <w:rsid w:val="00FD057F"/>
    <w:rsid w:val="00F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0235893-72C7-4610-AC5E-DBDDC91B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C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A4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1A4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16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A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5E49B3"/>
    <w:pPr>
      <w:suppressAutoHyphens/>
      <w:spacing w:line="80" w:lineRule="atLeast"/>
      <w:ind w:right="4"/>
      <w:jc w:val="both"/>
    </w:pPr>
    <w:rPr>
      <w:kern w:val="1"/>
      <w:lang w:eastAsia="ar-SA"/>
    </w:rPr>
  </w:style>
  <w:style w:type="paragraph" w:customStyle="1" w:styleId="1">
    <w:name w:val="1"/>
    <w:rsid w:val="005E49B3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character" w:styleId="Odwoaniedokomentarza">
    <w:name w:val="annotation reference"/>
    <w:uiPriority w:val="99"/>
    <w:rsid w:val="00812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12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20EE"/>
  </w:style>
  <w:style w:type="paragraph" w:styleId="Tematkomentarza">
    <w:name w:val="annotation subject"/>
    <w:basedOn w:val="Tekstkomentarza"/>
    <w:next w:val="Tekstkomentarza"/>
    <w:link w:val="TematkomentarzaZnak"/>
    <w:rsid w:val="008120EE"/>
    <w:rPr>
      <w:b/>
      <w:bCs/>
    </w:rPr>
  </w:style>
  <w:style w:type="character" w:customStyle="1" w:styleId="TematkomentarzaZnak">
    <w:name w:val="Temat komentarza Znak"/>
    <w:link w:val="Tematkomentarza"/>
    <w:rsid w:val="008120EE"/>
    <w:rPr>
      <w:b/>
      <w:bCs/>
    </w:rPr>
  </w:style>
  <w:style w:type="paragraph" w:styleId="Tekstdymka">
    <w:name w:val="Balloon Text"/>
    <w:basedOn w:val="Normalny"/>
    <w:link w:val="TekstdymkaZnak"/>
    <w:rsid w:val="008120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120E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57569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575696"/>
    <w:rPr>
      <w:rFonts w:ascii="Courier New" w:hAnsi="Courier New"/>
      <w:lang w:eastAsia="ar-SA"/>
    </w:rPr>
  </w:style>
  <w:style w:type="character" w:customStyle="1" w:styleId="NagwekZnak">
    <w:name w:val="Nagłówek Znak"/>
    <w:link w:val="Nagwek"/>
    <w:uiPriority w:val="99"/>
    <w:locked/>
    <w:rsid w:val="007D20BB"/>
    <w:rPr>
      <w:sz w:val="24"/>
      <w:szCs w:val="24"/>
    </w:rPr>
  </w:style>
  <w:style w:type="paragraph" w:customStyle="1" w:styleId="Default">
    <w:name w:val="Default"/>
    <w:rsid w:val="007D20B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qFormat/>
    <w:rsid w:val="005D5D88"/>
    <w:rPr>
      <w:b/>
      <w:bCs/>
    </w:rPr>
  </w:style>
  <w:style w:type="character" w:styleId="Hipercze">
    <w:name w:val="Hyperlink"/>
    <w:basedOn w:val="Domylnaczcionkaakapitu"/>
    <w:unhideWhenUsed/>
    <w:rsid w:val="006C3C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3C39"/>
    <w:rPr>
      <w:color w:val="808080"/>
      <w:shd w:val="clear" w:color="auto" w:fill="E6E6E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2A65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8B713E"/>
    <w:rPr>
      <w:vertAlign w:val="superscript"/>
    </w:rPr>
  </w:style>
  <w:style w:type="paragraph" w:styleId="Bezodstpw">
    <w:name w:val="No Spacing"/>
    <w:uiPriority w:val="1"/>
    <w:qFormat/>
    <w:rsid w:val="008B713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7575D-97C6-4DF6-9452-23DFA53F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496</Words>
  <Characters>2979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Załącznik nr 1 do zapytania ofertowego</vt:lpstr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Pałyska</dc:creator>
  <cp:lastModifiedBy>Dyrektor</cp:lastModifiedBy>
  <cp:revision>5</cp:revision>
  <cp:lastPrinted>2017-10-09T12:18:00Z</cp:lastPrinted>
  <dcterms:created xsi:type="dcterms:W3CDTF">2019-08-07T16:15:00Z</dcterms:created>
  <dcterms:modified xsi:type="dcterms:W3CDTF">2019-10-16T08:45:00Z</dcterms:modified>
</cp:coreProperties>
</file>